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87"/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822"/>
        <w:gridCol w:w="182"/>
        <w:gridCol w:w="2277"/>
      </w:tblGrid>
      <w:tr w:rsidR="00BA4B19" w:rsidRPr="00BA4B19" w14:paraId="34F46508" w14:textId="77777777" w:rsidTr="00A06471">
        <w:trPr>
          <w:trHeight w:val="113"/>
        </w:trPr>
        <w:tc>
          <w:tcPr>
            <w:tcW w:w="822" w:type="dxa"/>
            <w:shd w:val="clear" w:color="auto" w:fill="F2F2F2" w:themeFill="background1" w:themeFillShade="F2"/>
          </w:tcPr>
          <w:p w14:paraId="5859EA51" w14:textId="2B0AAF0F" w:rsidR="00775F8D" w:rsidRPr="00BA4B19" w:rsidRDefault="00775F8D" w:rsidP="00A06471">
            <w:pPr>
              <w:rPr>
                <w:rFonts w:ascii="Raleway" w:hAnsi="Raleway"/>
                <w:color w:val="0D4460"/>
                <w:szCs w:val="18"/>
                <w:highlight w:val="yellow"/>
              </w:rPr>
            </w:pPr>
            <w:r w:rsidRPr="00ED665B">
              <w:rPr>
                <w:rFonts w:ascii="Raleway" w:hAnsi="Raleway"/>
                <w:color w:val="F27246"/>
                <w:szCs w:val="18"/>
              </w:rPr>
              <w:t>Referral Date:</w:t>
            </w:r>
          </w:p>
        </w:tc>
        <w:tc>
          <w:tcPr>
            <w:tcW w:w="182" w:type="dxa"/>
          </w:tcPr>
          <w:p w14:paraId="0C7F1AD8" w14:textId="77777777" w:rsidR="00775F8D" w:rsidRPr="00BA4B19" w:rsidRDefault="00775F8D" w:rsidP="00A06471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033575C9" w14:textId="7E181052" w:rsidR="00775F8D" w:rsidRPr="00BA4B19" w:rsidRDefault="00775F8D" w:rsidP="00A06471">
            <w:pPr>
              <w:rPr>
                <w:rFonts w:ascii="Raleway" w:hAnsi="Raleway"/>
                <w:color w:val="0D4460"/>
              </w:rPr>
            </w:pPr>
          </w:p>
        </w:tc>
      </w:tr>
    </w:tbl>
    <w:p w14:paraId="329D81E3" w14:textId="79FBE1EA" w:rsidR="00A56F9D" w:rsidRPr="00BA4B19" w:rsidRDefault="0090333E" w:rsidP="0090333E">
      <w:pPr>
        <w:jc w:val="right"/>
        <w:rPr>
          <w:rFonts w:ascii="Raleway" w:hAnsi="Raleway"/>
          <w:color w:val="0D4460"/>
          <w:sz w:val="28"/>
          <w:szCs w:val="28"/>
        </w:rPr>
      </w:pPr>
      <w:r w:rsidRPr="00BA4B19">
        <w:rPr>
          <w:rFonts w:ascii="Raleway" w:hAnsi="Raleway"/>
          <w:noProof/>
          <w:color w:val="0D4460"/>
        </w:rPr>
        <w:drawing>
          <wp:inline distT="0" distB="0" distL="0" distR="0" wp14:anchorId="744135F1" wp14:editId="2A9B6915">
            <wp:extent cx="2489200" cy="913490"/>
            <wp:effectExtent l="0" t="0" r="6350" b="1270"/>
            <wp:docPr id="2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28" cy="94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6260D" w14:textId="77777777" w:rsidR="00A06471" w:rsidRPr="00BA4B19" w:rsidRDefault="00A06471" w:rsidP="00A56F9D">
      <w:pPr>
        <w:jc w:val="center"/>
        <w:rPr>
          <w:rFonts w:ascii="Raleway" w:hAnsi="Raleway"/>
          <w:color w:val="0D4460"/>
          <w:sz w:val="28"/>
          <w:szCs w:val="28"/>
        </w:rPr>
      </w:pPr>
    </w:p>
    <w:p w14:paraId="74986D82" w14:textId="77777777" w:rsidR="0090333E" w:rsidRPr="00BA4B19" w:rsidRDefault="0090333E" w:rsidP="00A56F9D">
      <w:pPr>
        <w:jc w:val="center"/>
        <w:rPr>
          <w:rFonts w:ascii="Raleway" w:hAnsi="Raleway"/>
          <w:color w:val="0D4460"/>
          <w:sz w:val="28"/>
          <w:szCs w:val="28"/>
        </w:rPr>
      </w:pPr>
    </w:p>
    <w:p w14:paraId="69C821A1" w14:textId="277780D5" w:rsidR="000A11D6" w:rsidRPr="00BA4B19" w:rsidRDefault="00A56F9D" w:rsidP="00A56F9D">
      <w:pPr>
        <w:jc w:val="center"/>
        <w:rPr>
          <w:rFonts w:ascii="Barlow SemiBold" w:hAnsi="Barlow SemiBold"/>
          <w:color w:val="0D4460"/>
        </w:rPr>
      </w:pPr>
      <w:r w:rsidRPr="00BA4B19">
        <w:rPr>
          <w:rFonts w:ascii="Barlow SemiBold" w:hAnsi="Barlow SemiBold"/>
          <w:color w:val="0D4460"/>
          <w:sz w:val="28"/>
          <w:szCs w:val="28"/>
        </w:rPr>
        <w:t>TRANSITION TO INDEPENDENCE PROCESS (TIP) REFERRAL</w:t>
      </w:r>
    </w:p>
    <w:p w14:paraId="3DBEFF6C" w14:textId="786D8059" w:rsidR="000A11D6" w:rsidRPr="00BA4B19" w:rsidRDefault="00A335A3" w:rsidP="004D6F6B">
      <w:pPr>
        <w:pStyle w:val="Heading2"/>
        <w:rPr>
          <w:rFonts w:ascii="Barlow SemiBold" w:hAnsi="Barlow SemiBold"/>
          <w:b w:val="0"/>
          <w:color w:val="0D4460"/>
        </w:rPr>
      </w:pPr>
      <w:r w:rsidRPr="00BA4B19">
        <w:rPr>
          <w:rFonts w:ascii="Barlow SemiBold" w:hAnsi="Barlow SemiBold"/>
          <w:b w:val="0"/>
          <w:color w:val="0D4460"/>
        </w:rPr>
        <w:t>Young Person’s Demographic Information</w:t>
      </w:r>
    </w:p>
    <w:p w14:paraId="3EEDBA2D" w14:textId="694F5F9E" w:rsidR="00A335A3" w:rsidRPr="00BA4B19" w:rsidRDefault="00A335A3" w:rsidP="004D6F6B">
      <w:pPr>
        <w:rPr>
          <w:rFonts w:ascii="Raleway" w:hAnsi="Raleway"/>
          <w:color w:val="0D4460"/>
          <w:sz w:val="20"/>
          <w:szCs w:val="20"/>
        </w:rPr>
      </w:pPr>
      <w:r w:rsidRPr="00BA4B19">
        <w:rPr>
          <w:rFonts w:ascii="Raleway" w:hAnsi="Raleway"/>
          <w:color w:val="0D4460"/>
          <w:sz w:val="20"/>
          <w:szCs w:val="20"/>
        </w:rPr>
        <w:t>Please complete the form with as much information as possible. Once the form is submitted, our staff will be in contact with you.</w:t>
      </w:r>
    </w:p>
    <w:p w14:paraId="63599538" w14:textId="77777777" w:rsidR="002B4DB2" w:rsidRPr="00BA4B19" w:rsidRDefault="002B4DB2" w:rsidP="004D6F6B">
      <w:pPr>
        <w:rPr>
          <w:rFonts w:ascii="Raleway" w:hAnsi="Raleway"/>
          <w:color w:val="0D446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980"/>
        <w:gridCol w:w="1440"/>
        <w:gridCol w:w="180"/>
        <w:gridCol w:w="815"/>
        <w:gridCol w:w="175"/>
        <w:gridCol w:w="2244"/>
      </w:tblGrid>
      <w:tr w:rsidR="00BA4B19" w:rsidRPr="00BA4B19" w14:paraId="2B8D3C0A" w14:textId="77777777" w:rsidTr="00D1065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7EBE6E04" w14:textId="77777777" w:rsidR="001F512F" w:rsidRPr="00BA4B19" w:rsidRDefault="00000000" w:rsidP="004D6F6B">
            <w:pPr>
              <w:rPr>
                <w:rFonts w:ascii="Raleway" w:hAnsi="Raleway"/>
                <w:color w:val="0D4460"/>
              </w:rPr>
            </w:pPr>
            <w:sdt>
              <w:sdtPr>
                <w:rPr>
                  <w:rFonts w:ascii="Raleway" w:hAnsi="Raleway"/>
                  <w:color w:val="0D4460"/>
                </w:rPr>
                <w:id w:val="537631625"/>
                <w:placeholder>
                  <w:docPart w:val="C9B76AB6516243A4B5A424D6566124F2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14:paraId="6A8F8623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1F19E221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3F04D7AB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37D28022" w14:textId="411FFFEA" w:rsidR="001F512F" w:rsidRPr="00BA4B19" w:rsidRDefault="00D1065D" w:rsidP="004D6F6B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Phone (Cell):</w:t>
            </w:r>
          </w:p>
        </w:tc>
        <w:tc>
          <w:tcPr>
            <w:tcW w:w="175" w:type="dxa"/>
          </w:tcPr>
          <w:p w14:paraId="218A56FE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5338226B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</w:tr>
      <w:tr w:rsidR="00BA4B19" w:rsidRPr="00BA4B19" w14:paraId="0E86C223" w14:textId="77777777" w:rsidTr="00D1065D">
        <w:tc>
          <w:tcPr>
            <w:tcW w:w="1135" w:type="dxa"/>
          </w:tcPr>
          <w:p w14:paraId="644504F3" w14:textId="77777777" w:rsidR="00222814" w:rsidRPr="00BA4B19" w:rsidRDefault="00222814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76" w:type="dxa"/>
          </w:tcPr>
          <w:p w14:paraId="46DBDCC2" w14:textId="77777777" w:rsidR="00222814" w:rsidRPr="00BA4B19" w:rsidRDefault="00222814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7BB0C954" w14:textId="77777777" w:rsidR="00222814" w:rsidRPr="00BA4B19" w:rsidRDefault="00000000" w:rsidP="004D6F6B">
            <w:pPr>
              <w:pStyle w:val="Heading3"/>
              <w:rPr>
                <w:rFonts w:ascii="Raleway" w:hAnsi="Raleway"/>
                <w:color w:val="0D4460"/>
                <w:sz w:val="16"/>
                <w:szCs w:val="16"/>
              </w:rPr>
            </w:pPr>
            <w:sdt>
              <w:sdtPr>
                <w:rPr>
                  <w:rFonts w:ascii="Raleway" w:hAnsi="Raleway"/>
                  <w:color w:val="0D4460"/>
                  <w:sz w:val="16"/>
                  <w:szCs w:val="16"/>
                </w:rPr>
                <w:id w:val="-684508243"/>
                <w:placeholder>
                  <w:docPart w:val="E2C183A4A7C64EFD975CCF724B832DAD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16"/>
                    <w:szCs w:val="16"/>
                  </w:rPr>
                  <w:t>Last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82886F6" w14:textId="77777777" w:rsidR="00222814" w:rsidRPr="00BA4B19" w:rsidRDefault="00000000" w:rsidP="004D6F6B">
            <w:pPr>
              <w:pStyle w:val="Heading3"/>
              <w:rPr>
                <w:rFonts w:ascii="Raleway" w:hAnsi="Raleway"/>
                <w:color w:val="0D4460"/>
                <w:sz w:val="16"/>
                <w:szCs w:val="16"/>
              </w:rPr>
            </w:pPr>
            <w:sdt>
              <w:sdtPr>
                <w:rPr>
                  <w:rFonts w:ascii="Raleway" w:hAnsi="Raleway"/>
                  <w:color w:val="0D4460"/>
                  <w:sz w:val="16"/>
                  <w:szCs w:val="16"/>
                </w:rPr>
                <w:id w:val="1199428338"/>
                <w:placeholder>
                  <w:docPart w:val="99B35F21F4E74A6EA1AFADAACAE4347F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16"/>
                    <w:szCs w:val="16"/>
                  </w:rPr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5CE777D" w14:textId="77777777" w:rsidR="00222814" w:rsidRPr="00BA4B19" w:rsidRDefault="00000000" w:rsidP="004D6F6B">
            <w:pPr>
              <w:pStyle w:val="Heading3"/>
              <w:rPr>
                <w:rFonts w:ascii="Raleway" w:hAnsi="Raleway"/>
                <w:color w:val="0D4460"/>
                <w:sz w:val="16"/>
                <w:szCs w:val="16"/>
              </w:rPr>
            </w:pPr>
            <w:sdt>
              <w:sdtPr>
                <w:rPr>
                  <w:rFonts w:ascii="Raleway" w:hAnsi="Raleway"/>
                  <w:color w:val="0D4460"/>
                  <w:sz w:val="16"/>
                  <w:szCs w:val="16"/>
                </w:rPr>
                <w:id w:val="-106202036"/>
                <w:placeholder>
                  <w:docPart w:val="908D2397F99945B790EA92B1C0121B5F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16"/>
                    <w:szCs w:val="16"/>
                  </w:rPr>
                  <w:t>M.I.</w:t>
                </w:r>
              </w:sdtContent>
            </w:sdt>
          </w:p>
        </w:tc>
        <w:tc>
          <w:tcPr>
            <w:tcW w:w="180" w:type="dxa"/>
          </w:tcPr>
          <w:p w14:paraId="6CCAD45E" w14:textId="77777777" w:rsidR="00222814" w:rsidRPr="00BA4B19" w:rsidRDefault="00222814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815" w:type="dxa"/>
          </w:tcPr>
          <w:p w14:paraId="3C4211CF" w14:textId="77777777" w:rsidR="00222814" w:rsidRPr="00BA4B19" w:rsidRDefault="00222814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75" w:type="dxa"/>
          </w:tcPr>
          <w:p w14:paraId="4DB20F2F" w14:textId="77777777" w:rsidR="00222814" w:rsidRPr="00BA4B19" w:rsidRDefault="00222814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42FD67E0" w14:textId="77777777" w:rsidR="00222814" w:rsidRPr="00BA4B19" w:rsidRDefault="00222814" w:rsidP="004D6F6B">
            <w:pPr>
              <w:rPr>
                <w:rFonts w:ascii="Raleway" w:hAnsi="Raleway"/>
                <w:color w:val="0D4460"/>
              </w:rPr>
            </w:pPr>
          </w:p>
        </w:tc>
      </w:tr>
      <w:tr w:rsidR="00BA4B19" w:rsidRPr="00BA4B19" w14:paraId="76745331" w14:textId="77777777" w:rsidTr="00D1065D">
        <w:tc>
          <w:tcPr>
            <w:tcW w:w="1135" w:type="dxa"/>
            <w:shd w:val="clear" w:color="auto" w:fill="F2F2F2" w:themeFill="background1" w:themeFillShade="F2"/>
          </w:tcPr>
          <w:p w14:paraId="62D2704F" w14:textId="77777777" w:rsidR="001F512F" w:rsidRPr="00BA4B19" w:rsidRDefault="00000000" w:rsidP="004D6F6B">
            <w:pPr>
              <w:rPr>
                <w:rFonts w:ascii="Raleway" w:hAnsi="Raleway"/>
                <w:color w:val="0D4460"/>
              </w:rPr>
            </w:pPr>
            <w:sdt>
              <w:sdtPr>
                <w:rPr>
                  <w:rFonts w:ascii="Raleway" w:hAnsi="Raleway"/>
                  <w:color w:val="0D4460"/>
                </w:rPr>
                <w:id w:val="-1872061770"/>
                <w:placeholder>
                  <w:docPart w:val="E5E8FE0B301141A5A86FF55AA19076B1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14:paraId="3E2B7E5C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259B6C56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5697DBB5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1AD49F00" w14:textId="1F8CEB34" w:rsidR="001F512F" w:rsidRPr="00BA4B19" w:rsidRDefault="00D1065D" w:rsidP="004D6F6B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Phone (Other):</w:t>
            </w:r>
          </w:p>
        </w:tc>
        <w:tc>
          <w:tcPr>
            <w:tcW w:w="175" w:type="dxa"/>
          </w:tcPr>
          <w:p w14:paraId="69E47A38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D31B186" w14:textId="77777777" w:rsidR="001F512F" w:rsidRPr="00BA4B19" w:rsidRDefault="001F512F" w:rsidP="004D6F6B">
            <w:pPr>
              <w:rPr>
                <w:rFonts w:ascii="Raleway" w:hAnsi="Raleway"/>
                <w:color w:val="0D4460"/>
              </w:rPr>
            </w:pPr>
          </w:p>
        </w:tc>
      </w:tr>
      <w:tr w:rsidR="00BA4B19" w:rsidRPr="00BA4B19" w14:paraId="7E6A5590" w14:textId="77777777" w:rsidTr="00D1065D">
        <w:tc>
          <w:tcPr>
            <w:tcW w:w="1135" w:type="dxa"/>
          </w:tcPr>
          <w:p w14:paraId="67A88632" w14:textId="77777777" w:rsidR="00AC5E57" w:rsidRPr="00BA4B19" w:rsidRDefault="00AC5E57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76" w:type="dxa"/>
          </w:tcPr>
          <w:p w14:paraId="47310EB2" w14:textId="77777777" w:rsidR="00AC5E57" w:rsidRPr="00BA4B19" w:rsidRDefault="00AC5E57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</w:tcBorders>
          </w:tcPr>
          <w:p w14:paraId="400D9709" w14:textId="77777777" w:rsidR="00AC5E57" w:rsidRPr="00BA4B19" w:rsidRDefault="00000000" w:rsidP="004D6F6B">
            <w:pPr>
              <w:pStyle w:val="Heading3"/>
              <w:rPr>
                <w:rFonts w:ascii="Raleway" w:hAnsi="Raleway"/>
                <w:color w:val="0D4460"/>
                <w:sz w:val="16"/>
                <w:szCs w:val="16"/>
              </w:rPr>
            </w:pPr>
            <w:sdt>
              <w:sdtPr>
                <w:rPr>
                  <w:rFonts w:ascii="Raleway" w:hAnsi="Raleway"/>
                  <w:color w:val="0D4460"/>
                  <w:sz w:val="16"/>
                  <w:szCs w:val="16"/>
                </w:rPr>
                <w:id w:val="-498968321"/>
                <w:placeholder>
                  <w:docPart w:val="4FA5BED87A954120BAA4FE98CE9C0BB8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16"/>
                    <w:szCs w:val="16"/>
                  </w:rPr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467FBF9" w14:textId="77777777" w:rsidR="00AC5E57" w:rsidRPr="00BA4B19" w:rsidRDefault="00000000" w:rsidP="004D6F6B">
            <w:pPr>
              <w:pStyle w:val="Heading3"/>
              <w:rPr>
                <w:rFonts w:ascii="Raleway" w:hAnsi="Raleway"/>
                <w:color w:val="0D4460"/>
                <w:sz w:val="16"/>
                <w:szCs w:val="16"/>
              </w:rPr>
            </w:pPr>
            <w:sdt>
              <w:sdtPr>
                <w:rPr>
                  <w:rFonts w:ascii="Raleway" w:hAnsi="Raleway"/>
                  <w:color w:val="0D4460"/>
                  <w:sz w:val="16"/>
                  <w:szCs w:val="16"/>
                </w:rPr>
                <w:id w:val="114184445"/>
                <w:placeholder>
                  <w:docPart w:val="2BBE6A1B93DC415FAC8251A18BF6290E"/>
                </w:placeholder>
                <w:temporary/>
                <w:showingPlcHdr/>
                <w15:appearance w15:val="hidden"/>
              </w:sdtPr>
              <w:sdtContent>
                <w:r w:rsidR="00FD1D70" w:rsidRPr="00BA4B19">
                  <w:rPr>
                    <w:rFonts w:ascii="Raleway" w:hAnsi="Raleway"/>
                    <w:color w:val="0D4460"/>
                    <w:sz w:val="16"/>
                    <w:szCs w:val="16"/>
                  </w:rPr>
                  <w:t>Apt/Unit #</w:t>
                </w:r>
              </w:sdtContent>
            </w:sdt>
          </w:p>
        </w:tc>
        <w:tc>
          <w:tcPr>
            <w:tcW w:w="180" w:type="dxa"/>
          </w:tcPr>
          <w:p w14:paraId="043A7925" w14:textId="77777777" w:rsidR="00AC5E57" w:rsidRPr="00BA4B19" w:rsidRDefault="00AC5E57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815" w:type="dxa"/>
          </w:tcPr>
          <w:p w14:paraId="52463351" w14:textId="77777777" w:rsidR="00AC5E57" w:rsidRPr="00BA4B19" w:rsidRDefault="00AC5E57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75" w:type="dxa"/>
          </w:tcPr>
          <w:p w14:paraId="6A2B9113" w14:textId="77777777" w:rsidR="00AC5E57" w:rsidRPr="00BA4B19" w:rsidRDefault="00AC5E57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24698043" w14:textId="77777777" w:rsidR="00AC5E57" w:rsidRPr="00BA4B19" w:rsidRDefault="00AC5E57" w:rsidP="004D6F6B">
            <w:pPr>
              <w:rPr>
                <w:rFonts w:ascii="Raleway" w:hAnsi="Raleway"/>
                <w:color w:val="0D4460"/>
              </w:rPr>
            </w:pPr>
          </w:p>
        </w:tc>
      </w:tr>
      <w:tr w:rsidR="00BA4B19" w:rsidRPr="00BA4B19" w14:paraId="05CA4B16" w14:textId="77777777" w:rsidTr="00D1065D">
        <w:tc>
          <w:tcPr>
            <w:tcW w:w="1135" w:type="dxa"/>
          </w:tcPr>
          <w:p w14:paraId="5061839A" w14:textId="77777777" w:rsidR="00387538" w:rsidRPr="00BA4B19" w:rsidRDefault="00387538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76" w:type="dxa"/>
          </w:tcPr>
          <w:p w14:paraId="48028263" w14:textId="77777777" w:rsidR="00387538" w:rsidRPr="00BA4B19" w:rsidRDefault="00387538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5344" w:type="dxa"/>
            <w:gridSpan w:val="3"/>
            <w:tcBorders>
              <w:bottom w:val="single" w:sz="4" w:space="0" w:color="auto"/>
            </w:tcBorders>
          </w:tcPr>
          <w:p w14:paraId="2350E8D5" w14:textId="77777777" w:rsidR="00387538" w:rsidRPr="00BA4B19" w:rsidRDefault="00387538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7200F730" w14:textId="77777777" w:rsidR="00387538" w:rsidRPr="00BA4B19" w:rsidRDefault="00387538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815" w:type="dxa"/>
            <w:shd w:val="clear" w:color="auto" w:fill="F2F2F2" w:themeFill="background1" w:themeFillShade="F2"/>
          </w:tcPr>
          <w:p w14:paraId="2A17D50A" w14:textId="77777777" w:rsidR="00387538" w:rsidRPr="00BA4B19" w:rsidRDefault="00000000" w:rsidP="004D6F6B">
            <w:pPr>
              <w:rPr>
                <w:rFonts w:ascii="Raleway" w:hAnsi="Raleway"/>
                <w:color w:val="0D4460"/>
              </w:rPr>
            </w:pPr>
            <w:sdt>
              <w:sdtPr>
                <w:rPr>
                  <w:rFonts w:ascii="Raleway" w:hAnsi="Raleway"/>
                  <w:color w:val="0D4460"/>
                </w:rPr>
                <w:id w:val="855613226"/>
                <w:placeholder>
                  <w:docPart w:val="7EC4946DFCF843B397F7E36A314D58B3"/>
                </w:placeholder>
                <w:showingPlcHdr/>
                <w15:appearance w15:val="hidden"/>
              </w:sdtPr>
              <w:sdtContent>
                <w:r w:rsidR="002E030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Email:</w:t>
                </w:r>
              </w:sdtContent>
            </w:sdt>
            <w:r w:rsidR="002E0300" w:rsidRPr="00BA4B19">
              <w:rPr>
                <w:rFonts w:ascii="Raleway" w:hAnsi="Raleway"/>
                <w:color w:val="0D4460"/>
              </w:rPr>
              <w:t xml:space="preserve"> </w:t>
            </w:r>
          </w:p>
        </w:tc>
        <w:tc>
          <w:tcPr>
            <w:tcW w:w="175" w:type="dxa"/>
          </w:tcPr>
          <w:p w14:paraId="6F54A9FC" w14:textId="77777777" w:rsidR="00387538" w:rsidRPr="00BA4B19" w:rsidRDefault="00387538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1E0A2215" w14:textId="77777777" w:rsidR="00387538" w:rsidRPr="00BA4B19" w:rsidRDefault="00387538" w:rsidP="004D6F6B">
            <w:pPr>
              <w:rPr>
                <w:rFonts w:ascii="Raleway" w:hAnsi="Raleway"/>
                <w:color w:val="0D4460"/>
              </w:rPr>
            </w:pPr>
          </w:p>
        </w:tc>
      </w:tr>
    </w:tbl>
    <w:p w14:paraId="7F3B86AB" w14:textId="77777777" w:rsidR="000E0DDC" w:rsidRPr="00BA4B19" w:rsidRDefault="000E0DDC" w:rsidP="004D6F6B">
      <w:pPr>
        <w:rPr>
          <w:rFonts w:ascii="Raleway" w:hAnsi="Raleway"/>
          <w:color w:val="0D4460"/>
        </w:rPr>
      </w:pPr>
    </w:p>
    <w:p w14:paraId="1AEB9B03" w14:textId="77777777" w:rsidR="004C2DB3" w:rsidRPr="00BA4B19" w:rsidRDefault="004C2DB3" w:rsidP="004D6F6B">
      <w:pPr>
        <w:rPr>
          <w:rFonts w:ascii="Raleway" w:hAnsi="Raleway"/>
          <w:color w:val="0D4460"/>
        </w:rPr>
      </w:pP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559"/>
        <w:gridCol w:w="180"/>
        <w:gridCol w:w="103"/>
        <w:gridCol w:w="172"/>
        <w:gridCol w:w="540"/>
        <w:gridCol w:w="127"/>
        <w:gridCol w:w="1002"/>
        <w:gridCol w:w="180"/>
        <w:gridCol w:w="1301"/>
        <w:gridCol w:w="1075"/>
        <w:gridCol w:w="630"/>
        <w:gridCol w:w="180"/>
        <w:gridCol w:w="905"/>
        <w:gridCol w:w="113"/>
        <w:gridCol w:w="1862"/>
      </w:tblGrid>
      <w:tr w:rsidR="00BA4B19" w:rsidRPr="00BA4B19" w14:paraId="25B45DE0" w14:textId="77777777" w:rsidTr="00E97540">
        <w:tc>
          <w:tcPr>
            <w:tcW w:w="976" w:type="dxa"/>
            <w:shd w:val="clear" w:color="auto" w:fill="F2F2F2" w:themeFill="background1" w:themeFillShade="F2"/>
          </w:tcPr>
          <w:p w14:paraId="6D525B04" w14:textId="6D27AA67" w:rsidR="004C2DB3" w:rsidRPr="00BA4B19" w:rsidRDefault="004C2DB3" w:rsidP="004C2DB3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Date of Birth:</w:t>
            </w:r>
          </w:p>
        </w:tc>
        <w:tc>
          <w:tcPr>
            <w:tcW w:w="170" w:type="dxa"/>
          </w:tcPr>
          <w:p w14:paraId="0B7A9B79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</w:tcPr>
          <w:p w14:paraId="79AB1D89" w14:textId="5CD6EB92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72" w:type="dxa"/>
          </w:tcPr>
          <w:p w14:paraId="349913E5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14:paraId="6F9D0D3C" w14:textId="3A499EF6" w:rsidR="004C2DB3" w:rsidRPr="00BA4B19" w:rsidRDefault="004C2DB3" w:rsidP="004C2DB3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Age</w:t>
            </w:r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>:</w:t>
            </w:r>
          </w:p>
        </w:tc>
        <w:tc>
          <w:tcPr>
            <w:tcW w:w="127" w:type="dxa"/>
          </w:tcPr>
          <w:p w14:paraId="771196DA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14:paraId="78D5244D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23DE8899" w14:textId="77777777" w:rsidR="004C2DB3" w:rsidRPr="00BA4B19" w:rsidRDefault="004C2DB3" w:rsidP="004C2DB3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F2F2F2" w:themeFill="background1" w:themeFillShade="F2"/>
          </w:tcPr>
          <w:p w14:paraId="2B2B1B58" w14:textId="45F68EF3" w:rsidR="004C2DB3" w:rsidRPr="00BA4B19" w:rsidRDefault="004C2DB3" w:rsidP="004C2DB3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Sex assigned at birth:</w:t>
            </w:r>
          </w:p>
        </w:tc>
        <w:tc>
          <w:tcPr>
            <w:tcW w:w="1075" w:type="dxa"/>
          </w:tcPr>
          <w:p w14:paraId="2FC4B691" w14:textId="27944CAC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</w:rPr>
              <w:t xml:space="preserve">M </w:t>
            </w:r>
            <w:sdt>
              <w:sdtPr>
                <w:rPr>
                  <w:rFonts w:ascii="Raleway" w:hAnsi="Raleway"/>
                  <w:color w:val="0D4460"/>
                </w:rPr>
                <w:id w:val="161787210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B19">
                  <w:rPr>
                    <w:rFonts w:ascii="Segoe UI Symbol" w:eastAsia="MS Gothic" w:hAnsi="Segoe UI Symbol" w:cs="Segoe UI Symbol"/>
                    <w:color w:val="0D4460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289CA9FA" w14:textId="68AA622A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</w:rPr>
              <w:t xml:space="preserve">F </w:t>
            </w:r>
            <w:sdt>
              <w:sdtPr>
                <w:rPr>
                  <w:rFonts w:ascii="Raleway" w:hAnsi="Raleway"/>
                  <w:color w:val="0D4460"/>
                </w:rPr>
                <w:id w:val="-46080898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4B19">
                  <w:rPr>
                    <w:rFonts w:ascii="Segoe UI Symbol" w:eastAsia="MS Gothic" w:hAnsi="Segoe UI Symbol" w:cs="Segoe UI Symbol"/>
                    <w:color w:val="0D446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D31925F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11C902FB" w14:textId="3415C199" w:rsidR="004C2DB3" w:rsidRPr="00BA4B19" w:rsidRDefault="004C2DB3" w:rsidP="004C2DB3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Identified Gender:</w:t>
            </w:r>
          </w:p>
        </w:tc>
        <w:tc>
          <w:tcPr>
            <w:tcW w:w="113" w:type="dxa"/>
          </w:tcPr>
          <w:p w14:paraId="67842110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52F54066" w14:textId="77777777" w:rsidR="004C2DB3" w:rsidRPr="00BA4B19" w:rsidRDefault="004C2DB3" w:rsidP="004C2DB3">
            <w:pPr>
              <w:rPr>
                <w:rFonts w:ascii="Raleway" w:hAnsi="Raleway"/>
                <w:color w:val="0D4460"/>
              </w:rPr>
            </w:pPr>
          </w:p>
        </w:tc>
      </w:tr>
      <w:tr w:rsidR="004C2DB3" w:rsidRPr="00BA4B19" w14:paraId="076AD0F0" w14:textId="77777777" w:rsidTr="00B26F78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3"/>
          </w:tcPr>
          <w:p w14:paraId="13822588" w14:textId="77777777" w:rsidR="004C2DB3" w:rsidRPr="00BA4B19" w:rsidRDefault="004C2DB3" w:rsidP="00B26F78">
            <w:pPr>
              <w:rPr>
                <w:rFonts w:ascii="Raleway" w:hAnsi="Raleway"/>
                <w:color w:val="0D4460"/>
                <w:sz w:val="4"/>
                <w:szCs w:val="10"/>
              </w:rPr>
            </w:pPr>
          </w:p>
        </w:tc>
        <w:tc>
          <w:tcPr>
            <w:tcW w:w="180" w:type="dxa"/>
          </w:tcPr>
          <w:p w14:paraId="02E68D01" w14:textId="77777777" w:rsidR="004C2DB3" w:rsidRPr="00BA4B19" w:rsidRDefault="004C2DB3" w:rsidP="00B26F78">
            <w:pPr>
              <w:rPr>
                <w:rFonts w:ascii="Raleway" w:hAnsi="Raleway"/>
                <w:color w:val="0D4460"/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61BC147C" w14:textId="77777777" w:rsidR="004C2DB3" w:rsidRPr="00BA4B19" w:rsidRDefault="004C2DB3" w:rsidP="00B26F78">
            <w:pPr>
              <w:rPr>
                <w:rFonts w:ascii="Raleway" w:hAnsi="Raleway"/>
                <w:color w:val="0D4460"/>
                <w:sz w:val="4"/>
                <w:szCs w:val="10"/>
              </w:rPr>
            </w:pPr>
          </w:p>
        </w:tc>
      </w:tr>
    </w:tbl>
    <w:p w14:paraId="1C384A81" w14:textId="77777777" w:rsidR="004C2DB3" w:rsidRPr="00BA4B19" w:rsidRDefault="004C2DB3" w:rsidP="004D6F6B">
      <w:pPr>
        <w:rPr>
          <w:rFonts w:ascii="Raleway" w:hAnsi="Raleway"/>
          <w:color w:val="0D4460"/>
        </w:rPr>
      </w:pPr>
    </w:p>
    <w:p w14:paraId="2758B3E5" w14:textId="77777777" w:rsidR="004C2DB3" w:rsidRPr="00BA4B19" w:rsidRDefault="004C2DB3" w:rsidP="004D6F6B">
      <w:pPr>
        <w:rPr>
          <w:rFonts w:ascii="Raleway" w:hAnsi="Raleway"/>
          <w:color w:val="0D4460"/>
        </w:rPr>
      </w:pPr>
    </w:p>
    <w:tbl>
      <w:tblPr>
        <w:tblW w:w="10080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170"/>
        <w:gridCol w:w="187"/>
        <w:gridCol w:w="348"/>
        <w:gridCol w:w="180"/>
        <w:gridCol w:w="2520"/>
        <w:gridCol w:w="180"/>
        <w:gridCol w:w="903"/>
        <w:gridCol w:w="92"/>
        <w:gridCol w:w="4500"/>
      </w:tblGrid>
      <w:tr w:rsidR="00BA4B19" w:rsidRPr="00BA4B19" w14:paraId="7AFF27D4" w14:textId="77777777" w:rsidTr="004C2DB3">
        <w:trPr>
          <w:trHeight w:val="657"/>
        </w:trPr>
        <w:tc>
          <w:tcPr>
            <w:tcW w:w="1170" w:type="dxa"/>
            <w:shd w:val="clear" w:color="auto" w:fill="F2F2F2" w:themeFill="background1" w:themeFillShade="F2"/>
          </w:tcPr>
          <w:p w14:paraId="0CE890EE" w14:textId="77777777" w:rsidR="00497C8D" w:rsidRPr="00BA4B19" w:rsidRDefault="00497C8D" w:rsidP="004D6F6B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Current School Attending:</w:t>
            </w:r>
          </w:p>
          <w:p w14:paraId="183B6BED" w14:textId="43CBDFAD" w:rsidR="00497C8D" w:rsidRPr="00BA4B19" w:rsidRDefault="00497C8D" w:rsidP="004D6F6B">
            <w:pPr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(If applicable)</w:t>
            </w:r>
          </w:p>
        </w:tc>
        <w:tc>
          <w:tcPr>
            <w:tcW w:w="187" w:type="dxa"/>
          </w:tcPr>
          <w:p w14:paraId="3AA83346" w14:textId="77777777" w:rsidR="00497C8D" w:rsidRPr="00BA4B19" w:rsidRDefault="00497C8D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61C3C58A" w14:textId="77777777" w:rsidR="00497C8D" w:rsidRPr="00BA4B19" w:rsidRDefault="00497C8D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2E7E396B" w14:textId="77777777" w:rsidR="00497C8D" w:rsidRPr="00BA4B19" w:rsidRDefault="00497C8D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903" w:type="dxa"/>
            <w:shd w:val="clear" w:color="auto" w:fill="F2F2F2" w:themeFill="background1" w:themeFillShade="F2"/>
          </w:tcPr>
          <w:p w14:paraId="177BDEF3" w14:textId="77777777" w:rsidR="00497C8D" w:rsidRPr="00BA4B19" w:rsidRDefault="00497C8D" w:rsidP="004D6F6B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Current School District:</w:t>
            </w:r>
          </w:p>
          <w:p w14:paraId="3B6D8222" w14:textId="7E2DF197" w:rsidR="00497C8D" w:rsidRPr="00BA4B19" w:rsidRDefault="00497C8D" w:rsidP="004D6F6B">
            <w:pPr>
              <w:rPr>
                <w:rFonts w:ascii="Raleway" w:hAnsi="Raleway"/>
                <w:color w:val="0D4460"/>
                <w:sz w:val="16"/>
                <w:szCs w:val="16"/>
              </w:rPr>
            </w:pPr>
            <w:r w:rsidRPr="00BA4B19">
              <w:rPr>
                <w:rFonts w:ascii="Raleway" w:hAnsi="Raleway"/>
                <w:color w:val="0D4460"/>
                <w:sz w:val="16"/>
                <w:szCs w:val="16"/>
              </w:rPr>
              <w:t>(If Applicable)</w:t>
            </w:r>
          </w:p>
        </w:tc>
        <w:tc>
          <w:tcPr>
            <w:tcW w:w="92" w:type="dxa"/>
          </w:tcPr>
          <w:p w14:paraId="73261808" w14:textId="77777777" w:rsidR="00497C8D" w:rsidRPr="00BA4B19" w:rsidRDefault="00497C8D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774E844" w14:textId="77777777" w:rsidR="00497C8D" w:rsidRPr="00BA4B19" w:rsidRDefault="00497C8D" w:rsidP="004D6F6B">
            <w:pPr>
              <w:rPr>
                <w:rFonts w:ascii="Raleway" w:hAnsi="Raleway"/>
                <w:color w:val="0D4460"/>
              </w:rPr>
            </w:pPr>
          </w:p>
        </w:tc>
      </w:tr>
      <w:tr w:rsidR="00497C8D" w:rsidRPr="00BA4B19" w14:paraId="21BD16DA" w14:textId="77777777" w:rsidTr="004D6F6B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3"/>
          </w:tcPr>
          <w:p w14:paraId="29A7F9E3" w14:textId="77777777" w:rsidR="00497C8D" w:rsidRPr="00BA4B19" w:rsidRDefault="00497C8D" w:rsidP="004D6F6B">
            <w:pPr>
              <w:rPr>
                <w:rFonts w:ascii="Raleway" w:hAnsi="Raleway"/>
                <w:color w:val="0D4460"/>
                <w:sz w:val="4"/>
                <w:szCs w:val="10"/>
              </w:rPr>
            </w:pPr>
          </w:p>
        </w:tc>
        <w:tc>
          <w:tcPr>
            <w:tcW w:w="180" w:type="dxa"/>
          </w:tcPr>
          <w:p w14:paraId="2C2A3556" w14:textId="77777777" w:rsidR="00497C8D" w:rsidRPr="00BA4B19" w:rsidRDefault="00497C8D" w:rsidP="004D6F6B">
            <w:pPr>
              <w:rPr>
                <w:rFonts w:ascii="Raleway" w:hAnsi="Raleway"/>
                <w:color w:val="0D4460"/>
                <w:sz w:val="4"/>
                <w:szCs w:val="10"/>
              </w:rPr>
            </w:pPr>
          </w:p>
        </w:tc>
        <w:tc>
          <w:tcPr>
            <w:tcW w:w="8195" w:type="dxa"/>
            <w:gridSpan w:val="5"/>
          </w:tcPr>
          <w:p w14:paraId="6A4CDCBC" w14:textId="77777777" w:rsidR="00497C8D" w:rsidRPr="00BA4B19" w:rsidRDefault="00497C8D" w:rsidP="004D6F6B">
            <w:pPr>
              <w:rPr>
                <w:rFonts w:ascii="Raleway" w:hAnsi="Raleway"/>
                <w:color w:val="0D4460"/>
                <w:sz w:val="4"/>
                <w:szCs w:val="10"/>
              </w:rPr>
            </w:pPr>
          </w:p>
        </w:tc>
      </w:tr>
    </w:tbl>
    <w:p w14:paraId="3D00C983" w14:textId="77777777" w:rsidR="00E97540" w:rsidRPr="00BA4B19" w:rsidRDefault="00E97540" w:rsidP="004D6F6B">
      <w:pPr>
        <w:rPr>
          <w:rFonts w:ascii="Raleway" w:hAnsi="Raleway"/>
          <w:color w:val="0D4460"/>
        </w:rPr>
      </w:pPr>
    </w:p>
    <w:p w14:paraId="39A78834" w14:textId="77777777" w:rsidR="00E97540" w:rsidRPr="00BA4B19" w:rsidRDefault="00E97540" w:rsidP="004D6F6B">
      <w:pPr>
        <w:rPr>
          <w:rFonts w:ascii="Raleway" w:hAnsi="Raleway"/>
          <w:color w:val="0D4460"/>
        </w:rPr>
      </w:pPr>
    </w:p>
    <w:p w14:paraId="6AEFD643" w14:textId="77777777" w:rsidR="00E97540" w:rsidRPr="00BA4B19" w:rsidRDefault="00E97540" w:rsidP="004D6F6B">
      <w:pPr>
        <w:rPr>
          <w:rFonts w:ascii="Raleway" w:hAnsi="Raleway"/>
          <w:color w:val="0D4460"/>
        </w:rPr>
      </w:pPr>
    </w:p>
    <w:p w14:paraId="0E075CBB" w14:textId="77777777" w:rsidR="00E97540" w:rsidRPr="00BA4B19" w:rsidRDefault="00E97540" w:rsidP="004D6F6B">
      <w:pPr>
        <w:rPr>
          <w:rFonts w:ascii="Raleway" w:hAnsi="Raleway"/>
          <w:color w:val="0D4460"/>
        </w:rPr>
      </w:pPr>
    </w:p>
    <w:p w14:paraId="2A18438A" w14:textId="77777777" w:rsidR="00E97540" w:rsidRPr="00BA4B19" w:rsidRDefault="00E97540" w:rsidP="004D6F6B">
      <w:pPr>
        <w:rPr>
          <w:rFonts w:ascii="Raleway" w:hAnsi="Raleway"/>
          <w:color w:val="0D4460"/>
        </w:rPr>
      </w:pPr>
    </w:p>
    <w:p w14:paraId="67E47D01" w14:textId="77777777" w:rsidR="00E97540" w:rsidRPr="00BA4B19" w:rsidRDefault="00E97540" w:rsidP="00E97540">
      <w:pPr>
        <w:jc w:val="center"/>
        <w:rPr>
          <w:rFonts w:ascii="Barlow SemiBold" w:hAnsi="Barlow SemiBold"/>
          <w:color w:val="0D4460"/>
          <w:sz w:val="24"/>
          <w:u w:val="single"/>
        </w:rPr>
      </w:pPr>
      <w:r w:rsidRPr="00BA4B19">
        <w:rPr>
          <w:rFonts w:ascii="Barlow SemiBold" w:hAnsi="Barlow SemiBold"/>
          <w:color w:val="0D4460"/>
          <w:sz w:val="24"/>
          <w:u w:val="single"/>
        </w:rPr>
        <w:t>The following MUST be answered by the Young Person/Adult being referred:</w:t>
      </w:r>
    </w:p>
    <w:p w14:paraId="439C6C80" w14:textId="77777777" w:rsidR="00E97540" w:rsidRPr="00BA4B19" w:rsidRDefault="00E97540" w:rsidP="00E97540">
      <w:pPr>
        <w:rPr>
          <w:rFonts w:ascii="Raleway" w:hAnsi="Raleway"/>
          <w:color w:val="0D4460"/>
        </w:rPr>
      </w:pPr>
    </w:p>
    <w:tbl>
      <w:tblPr>
        <w:tblpPr w:leftFromText="180" w:rightFromText="180" w:vertAnchor="text" w:horzAnchor="margin" w:tblpXSpec="center" w:tblpY="284"/>
        <w:tblW w:w="1081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29"/>
        <w:gridCol w:w="191"/>
        <w:gridCol w:w="8795"/>
      </w:tblGrid>
      <w:tr w:rsidR="00BA4B19" w:rsidRPr="00BA4B19" w14:paraId="7EED935C" w14:textId="77777777" w:rsidTr="00F97FDE">
        <w:trPr>
          <w:trHeight w:val="1625"/>
        </w:trPr>
        <w:tc>
          <w:tcPr>
            <w:tcW w:w="1829" w:type="dxa"/>
            <w:shd w:val="clear" w:color="auto" w:fill="F2F2F2" w:themeFill="background1" w:themeFillShade="F2"/>
          </w:tcPr>
          <w:p w14:paraId="62FB3BDF" w14:textId="77777777" w:rsidR="00E97540" w:rsidRPr="00BA4B19" w:rsidRDefault="00E97540" w:rsidP="006D63FD">
            <w:pPr>
              <w:rPr>
                <w:rFonts w:ascii="Raleway" w:hAnsi="Raleway"/>
                <w:color w:val="0D4460"/>
                <w:sz w:val="22"/>
                <w:szCs w:val="22"/>
              </w:rPr>
            </w:pPr>
            <w:r w:rsidRPr="00BA4B19">
              <w:rPr>
                <w:rFonts w:ascii="Raleway" w:hAnsi="Raleway"/>
                <w:color w:val="0D4460"/>
                <w:sz w:val="22"/>
                <w:szCs w:val="22"/>
              </w:rPr>
              <w:t>Why do you want to participate in TIP?</w:t>
            </w:r>
          </w:p>
          <w:p w14:paraId="5B34BDE4" w14:textId="77777777" w:rsidR="00E97540" w:rsidRPr="00BA4B19" w:rsidRDefault="00E97540" w:rsidP="00F97FDE">
            <w:pPr>
              <w:jc w:val="center"/>
              <w:rPr>
                <w:rFonts w:ascii="Raleway" w:hAnsi="Raleway"/>
                <w:color w:val="0D4460"/>
              </w:rPr>
            </w:pPr>
          </w:p>
          <w:p w14:paraId="1165B28A" w14:textId="77777777" w:rsidR="00E97540" w:rsidRPr="00BA4B19" w:rsidRDefault="00E97540" w:rsidP="00F97FDE">
            <w:pPr>
              <w:jc w:val="center"/>
              <w:rPr>
                <w:rFonts w:ascii="Raleway" w:hAnsi="Raleway"/>
                <w:color w:val="0D4460"/>
                <w:sz w:val="24"/>
              </w:rPr>
            </w:pPr>
            <w:r w:rsidRPr="00227B34">
              <w:rPr>
                <w:rFonts w:ascii="Raleway" w:hAnsi="Raleway"/>
                <w:color w:val="F27246"/>
                <w:sz w:val="24"/>
              </w:rPr>
              <w:t>*REQUIRED*</w:t>
            </w:r>
          </w:p>
        </w:tc>
        <w:tc>
          <w:tcPr>
            <w:tcW w:w="191" w:type="dxa"/>
            <w:tcBorders>
              <w:right w:val="single" w:sz="4" w:space="0" w:color="auto"/>
            </w:tcBorders>
          </w:tcPr>
          <w:p w14:paraId="057F2264" w14:textId="77777777" w:rsidR="00E97540" w:rsidRPr="00BA4B19" w:rsidRDefault="00E97540" w:rsidP="00F97FDE">
            <w:pPr>
              <w:jc w:val="center"/>
              <w:rPr>
                <w:rFonts w:ascii="Raleway" w:hAnsi="Raleway"/>
                <w:color w:val="0D4460"/>
              </w:rPr>
            </w:pPr>
          </w:p>
          <w:p w14:paraId="79570A07" w14:textId="77777777" w:rsidR="00E97540" w:rsidRPr="00BA4B19" w:rsidRDefault="00E97540" w:rsidP="00F97FDE">
            <w:pPr>
              <w:jc w:val="center"/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</w:rPr>
              <w:softHyphen/>
            </w: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951F" w14:textId="3C08B66F" w:rsidR="00E97540" w:rsidRPr="00BA4B19" w:rsidRDefault="00E97540" w:rsidP="00F97FDE">
            <w:pPr>
              <w:rPr>
                <w:rFonts w:ascii="Raleway" w:hAnsi="Raleway"/>
                <w:color w:val="0D4460"/>
                <w:sz w:val="24"/>
              </w:rPr>
            </w:pPr>
          </w:p>
        </w:tc>
      </w:tr>
    </w:tbl>
    <w:p w14:paraId="7B3B2D19" w14:textId="77777777" w:rsidR="00E97540" w:rsidRPr="00BA4B19" w:rsidRDefault="00E97540" w:rsidP="00E97540">
      <w:pPr>
        <w:rPr>
          <w:rFonts w:ascii="Raleway" w:hAnsi="Raleway"/>
          <w:color w:val="0D4460"/>
          <w:sz w:val="24"/>
        </w:rPr>
      </w:pPr>
    </w:p>
    <w:p w14:paraId="1F725891" w14:textId="77777777" w:rsidR="00E97540" w:rsidRPr="00BA4B19" w:rsidRDefault="00E97540" w:rsidP="00E97540">
      <w:pPr>
        <w:rPr>
          <w:rFonts w:ascii="Raleway" w:hAnsi="Raleway"/>
          <w:color w:val="0D4460"/>
          <w:sz w:val="24"/>
        </w:rPr>
      </w:pPr>
    </w:p>
    <w:p w14:paraId="5B987EEF" w14:textId="77777777" w:rsidR="00E97540" w:rsidRPr="00BA4B19" w:rsidRDefault="00E97540" w:rsidP="00E97540">
      <w:pPr>
        <w:rPr>
          <w:rFonts w:ascii="Raleway" w:hAnsi="Raleway"/>
          <w:color w:val="0D4460"/>
          <w:sz w:val="24"/>
        </w:rPr>
      </w:pPr>
    </w:p>
    <w:p w14:paraId="16C6896C" w14:textId="77777777" w:rsidR="001E5234" w:rsidRPr="00BA4B19" w:rsidRDefault="00E97540" w:rsidP="001E5234">
      <w:pPr>
        <w:rPr>
          <w:rFonts w:ascii="Barlow SemiBold" w:hAnsi="Barlow SemiBold"/>
          <w:color w:val="0D4460"/>
          <w:sz w:val="24"/>
        </w:rPr>
      </w:pPr>
      <w:r w:rsidRPr="00BA4B19">
        <w:rPr>
          <w:rFonts w:ascii="Barlow SemiBold" w:hAnsi="Barlow SemiBold"/>
          <w:color w:val="0D4460"/>
          <w:sz w:val="24"/>
        </w:rPr>
        <w:br w:type="page"/>
      </w:r>
      <w:r w:rsidR="001E5234" w:rsidRPr="00BA4B19">
        <w:rPr>
          <w:rFonts w:ascii="Barlow SemiBold" w:hAnsi="Barlow SemiBold"/>
          <w:color w:val="0D4460"/>
          <w:sz w:val="24"/>
        </w:rPr>
        <w:lastRenderedPageBreak/>
        <w:t>DSM Diagnoses</w:t>
      </w:r>
    </w:p>
    <w:p w14:paraId="5992B2B9" w14:textId="77777777" w:rsidR="001E5234" w:rsidRPr="00BA4B19" w:rsidRDefault="001E5234" w:rsidP="001E5234">
      <w:pPr>
        <w:rPr>
          <w:rFonts w:ascii="Raleway" w:hAnsi="Raleway"/>
          <w:color w:val="0D4460"/>
        </w:rPr>
      </w:pPr>
    </w:p>
    <w:tbl>
      <w:tblPr>
        <w:tblpPr w:leftFromText="180" w:rightFromText="180" w:vertAnchor="text" w:horzAnchor="margin" w:tblpY="97"/>
        <w:tblW w:w="1081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29"/>
        <w:gridCol w:w="191"/>
        <w:gridCol w:w="8795"/>
      </w:tblGrid>
      <w:tr w:rsidR="00BA4B19" w:rsidRPr="00BA4B19" w14:paraId="72A51F99" w14:textId="77777777" w:rsidTr="00F97FDE">
        <w:trPr>
          <w:trHeight w:val="1625"/>
        </w:trPr>
        <w:tc>
          <w:tcPr>
            <w:tcW w:w="1829" w:type="dxa"/>
            <w:shd w:val="clear" w:color="auto" w:fill="F2F2F2" w:themeFill="background1" w:themeFillShade="F2"/>
          </w:tcPr>
          <w:p w14:paraId="6BDF4FC7" w14:textId="77777777" w:rsidR="001E5234" w:rsidRPr="00BA4B19" w:rsidRDefault="001E5234" w:rsidP="00F97FDE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Primary Mental Health Diagnosis Code and Description:</w:t>
            </w:r>
          </w:p>
        </w:tc>
        <w:tc>
          <w:tcPr>
            <w:tcW w:w="191" w:type="dxa"/>
            <w:tcBorders>
              <w:right w:val="single" w:sz="4" w:space="0" w:color="auto"/>
            </w:tcBorders>
          </w:tcPr>
          <w:p w14:paraId="710466B2" w14:textId="77777777" w:rsidR="001E5234" w:rsidRPr="00BA4B19" w:rsidRDefault="001E5234" w:rsidP="00F97FDE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BFF6" w14:textId="77777777" w:rsidR="001E5234" w:rsidRPr="00BA4B19" w:rsidRDefault="001E5234" w:rsidP="00F97FDE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43BA2B9D" w14:textId="77777777" w:rsidR="001E5234" w:rsidRPr="00BA4B19" w:rsidRDefault="001E5234" w:rsidP="001E5234">
      <w:pPr>
        <w:rPr>
          <w:rFonts w:ascii="Raleway" w:hAnsi="Raleway"/>
          <w:color w:val="0D4460"/>
          <w:szCs w:val="18"/>
        </w:rPr>
      </w:pPr>
    </w:p>
    <w:tbl>
      <w:tblPr>
        <w:tblpPr w:leftFromText="180" w:rightFromText="180" w:vertAnchor="text" w:horzAnchor="margin" w:tblpY="97"/>
        <w:tblW w:w="1081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29"/>
        <w:gridCol w:w="191"/>
        <w:gridCol w:w="8795"/>
      </w:tblGrid>
      <w:tr w:rsidR="00BA4B19" w:rsidRPr="00BA4B19" w14:paraId="67D595BD" w14:textId="77777777" w:rsidTr="00F97FDE">
        <w:trPr>
          <w:trHeight w:val="1652"/>
        </w:trPr>
        <w:tc>
          <w:tcPr>
            <w:tcW w:w="1829" w:type="dxa"/>
            <w:shd w:val="clear" w:color="auto" w:fill="F2F2F2" w:themeFill="background1" w:themeFillShade="F2"/>
          </w:tcPr>
          <w:p w14:paraId="582809C3" w14:textId="77777777" w:rsidR="001E5234" w:rsidRPr="00BA4B19" w:rsidRDefault="001E5234" w:rsidP="00F97FDE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Additional Mental Health Diagnoses:</w:t>
            </w:r>
          </w:p>
        </w:tc>
        <w:tc>
          <w:tcPr>
            <w:tcW w:w="191" w:type="dxa"/>
            <w:tcBorders>
              <w:right w:val="single" w:sz="4" w:space="0" w:color="auto"/>
            </w:tcBorders>
          </w:tcPr>
          <w:p w14:paraId="130B74FB" w14:textId="77777777" w:rsidR="001E5234" w:rsidRPr="00BA4B19" w:rsidRDefault="001E5234" w:rsidP="00F97FDE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D51" w14:textId="77777777" w:rsidR="001E5234" w:rsidRPr="00BA4B19" w:rsidRDefault="001E5234" w:rsidP="00F97FDE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07DE6149" w14:textId="77777777" w:rsidR="001E5234" w:rsidRPr="00BA4B19" w:rsidRDefault="001E5234" w:rsidP="001E5234">
      <w:pPr>
        <w:rPr>
          <w:rFonts w:ascii="Raleway" w:hAnsi="Raleway"/>
          <w:color w:val="0D4460"/>
          <w:szCs w:val="18"/>
        </w:rPr>
      </w:pPr>
    </w:p>
    <w:tbl>
      <w:tblPr>
        <w:tblpPr w:leftFromText="180" w:rightFromText="180" w:vertAnchor="text" w:horzAnchor="margin" w:tblpY="97"/>
        <w:tblW w:w="1081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829"/>
        <w:gridCol w:w="191"/>
        <w:gridCol w:w="8795"/>
      </w:tblGrid>
      <w:tr w:rsidR="00BA4B19" w:rsidRPr="00BA4B19" w14:paraId="2BCF1DB2" w14:textId="77777777" w:rsidTr="00F97FDE">
        <w:trPr>
          <w:trHeight w:val="1643"/>
        </w:trPr>
        <w:tc>
          <w:tcPr>
            <w:tcW w:w="1829" w:type="dxa"/>
            <w:shd w:val="clear" w:color="auto" w:fill="F2F2F2" w:themeFill="background1" w:themeFillShade="F2"/>
          </w:tcPr>
          <w:p w14:paraId="7946D707" w14:textId="77777777" w:rsidR="001E5234" w:rsidRPr="00BA4B19" w:rsidRDefault="001E5234" w:rsidP="00F97FDE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Primary Medical Diagnoses:</w:t>
            </w:r>
          </w:p>
          <w:p w14:paraId="2DB41983" w14:textId="77777777" w:rsidR="001E5234" w:rsidRPr="00BA4B19" w:rsidRDefault="001E5234" w:rsidP="00F97FDE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(If Applicable)</w:t>
            </w:r>
          </w:p>
        </w:tc>
        <w:tc>
          <w:tcPr>
            <w:tcW w:w="191" w:type="dxa"/>
            <w:tcBorders>
              <w:right w:val="single" w:sz="4" w:space="0" w:color="auto"/>
            </w:tcBorders>
          </w:tcPr>
          <w:p w14:paraId="714374B4" w14:textId="77777777" w:rsidR="001E5234" w:rsidRPr="00BA4B19" w:rsidRDefault="001E5234" w:rsidP="00F97FDE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D7C" w14:textId="77777777" w:rsidR="001E5234" w:rsidRPr="00BA4B19" w:rsidRDefault="001E5234" w:rsidP="00F97FDE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397FE7A6" w14:textId="43B312BA" w:rsidR="00E97540" w:rsidRPr="00BA4B19" w:rsidRDefault="00E97540">
      <w:pPr>
        <w:rPr>
          <w:rFonts w:ascii="Raleway" w:hAnsi="Raleway"/>
          <w:color w:val="0D4460"/>
          <w:sz w:val="24"/>
        </w:rPr>
      </w:pPr>
    </w:p>
    <w:p w14:paraId="15BF2E5E" w14:textId="1F31185A" w:rsidR="00E97540" w:rsidRPr="00BA4B19" w:rsidRDefault="00E97540" w:rsidP="00E97540">
      <w:pPr>
        <w:rPr>
          <w:rFonts w:ascii="Barlow SemiBold" w:hAnsi="Barlow SemiBold"/>
          <w:color w:val="0D4460"/>
          <w:sz w:val="24"/>
        </w:rPr>
      </w:pPr>
      <w:r w:rsidRPr="00BA4B19">
        <w:rPr>
          <w:rFonts w:ascii="Barlow SemiBold" w:hAnsi="Barlow SemiBold"/>
          <w:color w:val="0D4460"/>
          <w:sz w:val="24"/>
        </w:rPr>
        <w:t>Referral Source Information</w:t>
      </w:r>
    </w:p>
    <w:p w14:paraId="626278E1" w14:textId="77777777" w:rsidR="00E97540" w:rsidRPr="00BA4B19" w:rsidRDefault="00E97540" w:rsidP="00E97540">
      <w:pPr>
        <w:rPr>
          <w:rFonts w:ascii="Raleway" w:hAnsi="Raleway"/>
          <w:color w:val="0D4460"/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</w:tblGrid>
      <w:tr w:rsidR="00BA4B19" w:rsidRPr="00BA4B19" w14:paraId="5B44412C" w14:textId="77777777" w:rsidTr="00F97FDE">
        <w:tc>
          <w:tcPr>
            <w:tcW w:w="3595" w:type="dxa"/>
            <w:shd w:val="clear" w:color="auto" w:fill="F2F2F2" w:themeFill="background1" w:themeFillShade="F2"/>
          </w:tcPr>
          <w:p w14:paraId="76C43A6F" w14:textId="77777777" w:rsidR="00E97540" w:rsidRPr="00BA4B19" w:rsidRDefault="00E97540" w:rsidP="00F97FDE">
            <w:pPr>
              <w:pStyle w:val="ListParagraph"/>
              <w:numPr>
                <w:ilvl w:val="0"/>
                <w:numId w:val="14"/>
              </w:num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Self-Referral (Young Adult/Adult)</w:t>
            </w:r>
          </w:p>
        </w:tc>
        <w:tc>
          <w:tcPr>
            <w:tcW w:w="180" w:type="dxa"/>
          </w:tcPr>
          <w:p w14:paraId="6102A756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DA878D" w14:textId="77777777" w:rsidR="00E97540" w:rsidRPr="00BA4B19" w:rsidRDefault="0000000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324589711"/>
                <w:placeholder>
                  <w:docPart w:val="E0109BC1E48848D1914FFAC251D246F0"/>
                </w:placeholder>
                <w:temporary/>
                <w:showingPlcHdr/>
                <w15:appearance w15:val="hidden"/>
              </w:sdtPr>
              <w:sdtContent>
                <w:r w:rsidR="00E9754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Yes</w:t>
                </w:r>
              </w:sdtContent>
            </w:sdt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18018010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40" w:rsidRPr="00BA4B19">
                  <w:rPr>
                    <w:rFonts w:ascii="Segoe UI Symbol" w:eastAsia="MS Gothic" w:hAnsi="Segoe UI Symbol" w:cs="Segoe UI Symbol"/>
                    <w:color w:val="0D44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38F08FD" w14:textId="77777777" w:rsidR="00E97540" w:rsidRPr="00BA4B19" w:rsidRDefault="0000000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634247048"/>
                <w:placeholder>
                  <w:docPart w:val="5DCC5910700244CEB7BCBF6581549EBA"/>
                </w:placeholder>
                <w:temporary/>
                <w:showingPlcHdr/>
                <w15:appearance w15:val="hidden"/>
              </w:sdtPr>
              <w:sdtContent>
                <w:r w:rsidR="00E9754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No</w:t>
                </w:r>
              </w:sdtContent>
            </w:sdt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95487054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40" w:rsidRPr="00BA4B19">
                  <w:rPr>
                    <w:rFonts w:ascii="Segoe UI Symbol" w:eastAsia="MS Gothic" w:hAnsi="Segoe UI Symbol" w:cs="Segoe UI Symbol"/>
                    <w:color w:val="0D44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1588071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</w:tr>
    </w:tbl>
    <w:p w14:paraId="648511D2" w14:textId="77777777" w:rsidR="00E97540" w:rsidRPr="00BA4B19" w:rsidRDefault="00E97540" w:rsidP="00E97540">
      <w:pPr>
        <w:rPr>
          <w:rFonts w:ascii="Raleway" w:hAnsi="Raleway"/>
          <w:color w:val="0D4460"/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269690C7" w14:textId="77777777" w:rsidTr="00F97FDE">
        <w:tc>
          <w:tcPr>
            <w:tcW w:w="3595" w:type="dxa"/>
            <w:shd w:val="clear" w:color="auto" w:fill="F2F2F2" w:themeFill="background1" w:themeFillShade="F2"/>
          </w:tcPr>
          <w:p w14:paraId="60098126" w14:textId="77525F0D" w:rsidR="00E97540" w:rsidRPr="00BA4B19" w:rsidRDefault="00E97540" w:rsidP="00F97FDE">
            <w:pPr>
              <w:pStyle w:val="ListParagraph"/>
              <w:numPr>
                <w:ilvl w:val="0"/>
                <w:numId w:val="14"/>
              </w:num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Natural Support</w:t>
            </w:r>
            <w:r w:rsidR="00C12B41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(Family or Friend)</w:t>
            </w:r>
          </w:p>
        </w:tc>
        <w:tc>
          <w:tcPr>
            <w:tcW w:w="180" w:type="dxa"/>
          </w:tcPr>
          <w:p w14:paraId="67AC832B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30E5D5" w14:textId="77777777" w:rsidR="00E97540" w:rsidRPr="00BA4B19" w:rsidRDefault="0000000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2077432204"/>
                <w:placeholder>
                  <w:docPart w:val="C4BB3882A8614233B52CA80A6B806E2A"/>
                </w:placeholder>
                <w:temporary/>
                <w:showingPlcHdr/>
                <w15:appearance w15:val="hidden"/>
              </w:sdtPr>
              <w:sdtContent>
                <w:r w:rsidR="00E9754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Yes</w:t>
                </w:r>
              </w:sdtContent>
            </w:sdt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123427327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40" w:rsidRPr="00BA4B19">
                  <w:rPr>
                    <w:rFonts w:ascii="Segoe UI Symbol" w:eastAsia="MS Gothic" w:hAnsi="Segoe UI Symbol" w:cs="Segoe UI Symbol"/>
                    <w:color w:val="0D44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EEDF4B8" w14:textId="77777777" w:rsidR="00E97540" w:rsidRPr="00BA4B19" w:rsidRDefault="0000000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761104483"/>
                <w:placeholder>
                  <w:docPart w:val="B5915A1334674D9087CB3B276D8FE492"/>
                </w:placeholder>
                <w:temporary/>
                <w:showingPlcHdr/>
                <w15:appearance w15:val="hidden"/>
              </w:sdtPr>
              <w:sdtContent>
                <w:r w:rsidR="00E9754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No</w:t>
                </w:r>
              </w:sdtContent>
            </w:sdt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19156994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40" w:rsidRPr="00BA4B19">
                  <w:rPr>
                    <w:rFonts w:ascii="Segoe UI Symbol" w:eastAsia="MS Gothic" w:hAnsi="Segoe UI Symbol" w:cs="Segoe UI Symbol"/>
                    <w:color w:val="0D44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9D2169B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BB9F108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If yes, </w:t>
            </w:r>
          </w:p>
          <w:p w14:paraId="176086A4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Referring Person’s Contact Info:</w:t>
            </w:r>
          </w:p>
        </w:tc>
        <w:tc>
          <w:tcPr>
            <w:tcW w:w="180" w:type="dxa"/>
          </w:tcPr>
          <w:p w14:paraId="6D1A0709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1A8CCCB9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</w:tr>
    </w:tbl>
    <w:p w14:paraId="793CE547" w14:textId="77777777" w:rsidR="00E97540" w:rsidRPr="00BA4B19" w:rsidRDefault="00E97540" w:rsidP="00E97540">
      <w:pPr>
        <w:rPr>
          <w:rFonts w:ascii="Raleway" w:hAnsi="Raleway"/>
          <w:color w:val="0D4460"/>
          <w:sz w:val="20"/>
          <w:szCs w:val="2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6D9F6450" w14:textId="77777777" w:rsidTr="00F97FDE">
        <w:tc>
          <w:tcPr>
            <w:tcW w:w="3595" w:type="dxa"/>
            <w:shd w:val="clear" w:color="auto" w:fill="F2F2F2" w:themeFill="background1" w:themeFillShade="F2"/>
          </w:tcPr>
          <w:p w14:paraId="3034BD78" w14:textId="3DDF5228" w:rsidR="00E97540" w:rsidRPr="00BA4B19" w:rsidRDefault="00E97540" w:rsidP="00F97FDE">
            <w:pPr>
              <w:pStyle w:val="ListParagraph"/>
              <w:numPr>
                <w:ilvl w:val="0"/>
                <w:numId w:val="14"/>
              </w:num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Formal Support</w:t>
            </w:r>
            <w:r w:rsidR="00C12B41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(Professional)</w:t>
            </w:r>
          </w:p>
        </w:tc>
        <w:tc>
          <w:tcPr>
            <w:tcW w:w="180" w:type="dxa"/>
          </w:tcPr>
          <w:p w14:paraId="725574FD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810" w:type="dxa"/>
          </w:tcPr>
          <w:p w14:paraId="53760A4A" w14:textId="77777777" w:rsidR="00E97540" w:rsidRPr="00BA4B19" w:rsidRDefault="0000000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452174247"/>
                <w:placeholder>
                  <w:docPart w:val="C46406BCB0F84A39B3703D2770CE72CF"/>
                </w:placeholder>
                <w:temporary/>
                <w:showingPlcHdr/>
                <w15:appearance w15:val="hidden"/>
              </w:sdtPr>
              <w:sdtContent>
                <w:r w:rsidR="00E9754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Yes</w:t>
                </w:r>
              </w:sdtContent>
            </w:sdt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9317446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40" w:rsidRPr="00BA4B19">
                  <w:rPr>
                    <w:rFonts w:ascii="Segoe UI Symbol" w:eastAsia="MS Gothic" w:hAnsi="Segoe UI Symbol" w:cs="Segoe UI Symbol"/>
                    <w:color w:val="0D44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275A6CD" w14:textId="77777777" w:rsidR="00E97540" w:rsidRPr="00BA4B19" w:rsidRDefault="0000000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262152581"/>
                <w:placeholder>
                  <w:docPart w:val="2F4A134C6CC148309BB66333E576EF13"/>
                </w:placeholder>
                <w:temporary/>
                <w:showingPlcHdr/>
                <w15:appearance w15:val="hidden"/>
              </w:sdtPr>
              <w:sdtContent>
                <w:r w:rsidR="00E97540" w:rsidRPr="00BA4B19">
                  <w:rPr>
                    <w:rFonts w:ascii="Raleway" w:hAnsi="Raleway"/>
                    <w:color w:val="0D4460"/>
                    <w:sz w:val="20"/>
                    <w:szCs w:val="20"/>
                  </w:rPr>
                  <w:t>No</w:t>
                </w:r>
              </w:sdtContent>
            </w:sdt>
            <w:r w:rsidR="00E97540"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 w:val="20"/>
                  <w:szCs w:val="20"/>
                </w:rPr>
                <w:id w:val="-19547793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540" w:rsidRPr="00BA4B19">
                  <w:rPr>
                    <w:rFonts w:ascii="Segoe UI Symbol" w:eastAsia="MS Gothic" w:hAnsi="Segoe UI Symbol" w:cs="Segoe UI Symbol"/>
                    <w:color w:val="0D4460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68CF239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8352FFB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 xml:space="preserve">If yes, </w:t>
            </w:r>
          </w:p>
          <w:p w14:paraId="7B7E574B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  <w:r w:rsidRPr="00BA4B19">
              <w:rPr>
                <w:rFonts w:ascii="Raleway" w:hAnsi="Raleway"/>
                <w:color w:val="0D4460"/>
                <w:sz w:val="20"/>
                <w:szCs w:val="20"/>
              </w:rPr>
              <w:t>Referring Person’s Name, Affiliation, and Contact Info:</w:t>
            </w:r>
          </w:p>
        </w:tc>
        <w:tc>
          <w:tcPr>
            <w:tcW w:w="180" w:type="dxa"/>
          </w:tcPr>
          <w:p w14:paraId="38E7D168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05951AF" w14:textId="77777777" w:rsidR="00E97540" w:rsidRPr="00BA4B19" w:rsidRDefault="00E97540" w:rsidP="00F97FDE">
            <w:pPr>
              <w:rPr>
                <w:rFonts w:ascii="Raleway" w:hAnsi="Raleway"/>
                <w:color w:val="0D4460"/>
                <w:sz w:val="20"/>
                <w:szCs w:val="20"/>
              </w:rPr>
            </w:pPr>
          </w:p>
        </w:tc>
      </w:tr>
    </w:tbl>
    <w:p w14:paraId="2E953431" w14:textId="22AD344B" w:rsidR="00E97540" w:rsidRPr="00BA4B19" w:rsidRDefault="00E97540">
      <w:pPr>
        <w:rPr>
          <w:rFonts w:ascii="Raleway" w:hAnsi="Raleway"/>
          <w:color w:val="0D4460"/>
          <w:sz w:val="24"/>
        </w:rPr>
      </w:pPr>
    </w:p>
    <w:p w14:paraId="6ACF9C76" w14:textId="77777777" w:rsidR="004C0ED6" w:rsidRPr="00BA4B19" w:rsidRDefault="004C0ED6" w:rsidP="004539F4">
      <w:pPr>
        <w:rPr>
          <w:rFonts w:ascii="Raleway" w:hAnsi="Raleway"/>
          <w:color w:val="0D4460"/>
          <w:szCs w:val="18"/>
        </w:rPr>
      </w:pPr>
    </w:p>
    <w:p w14:paraId="164A59F4" w14:textId="77777777" w:rsidR="00E97540" w:rsidRPr="00BA4B19" w:rsidRDefault="00E97540">
      <w:pPr>
        <w:rPr>
          <w:rFonts w:ascii="Raleway" w:hAnsi="Raleway"/>
          <w:color w:val="0D4460"/>
          <w:sz w:val="24"/>
        </w:rPr>
      </w:pPr>
    </w:p>
    <w:p w14:paraId="534864D4" w14:textId="77777777" w:rsidR="00E97540" w:rsidRPr="00BA4B19" w:rsidRDefault="00E97540">
      <w:pPr>
        <w:rPr>
          <w:rFonts w:ascii="Raleway" w:hAnsi="Raleway"/>
          <w:color w:val="0D4460"/>
          <w:sz w:val="24"/>
        </w:rPr>
      </w:pPr>
      <w:r w:rsidRPr="00BA4B19">
        <w:rPr>
          <w:rFonts w:ascii="Raleway" w:hAnsi="Raleway"/>
          <w:color w:val="0D4460"/>
          <w:sz w:val="24"/>
        </w:rPr>
        <w:br w:type="page"/>
      </w:r>
    </w:p>
    <w:p w14:paraId="15D0B0DC" w14:textId="69DCB63E" w:rsidR="00700022" w:rsidRPr="00BA4B19" w:rsidRDefault="007377CB" w:rsidP="004539F4">
      <w:pPr>
        <w:rPr>
          <w:rFonts w:ascii="Barlow SemiBold" w:hAnsi="Barlow SemiBold"/>
          <w:color w:val="0D4460"/>
          <w:sz w:val="24"/>
        </w:rPr>
      </w:pPr>
      <w:r w:rsidRPr="00BA4B19">
        <w:rPr>
          <w:rFonts w:ascii="Barlow SemiBold" w:hAnsi="Barlow SemiBold"/>
          <w:color w:val="0D4460"/>
          <w:sz w:val="24"/>
        </w:rPr>
        <w:lastRenderedPageBreak/>
        <w:t>System Involvement</w:t>
      </w:r>
    </w:p>
    <w:p w14:paraId="77F84FFE" w14:textId="77777777" w:rsidR="004539F4" w:rsidRPr="00BA4B19" w:rsidRDefault="004539F4" w:rsidP="004539F4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779B8948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5C908F36" w14:textId="28AC8A7C" w:rsidR="004B5DFE" w:rsidRPr="00BA4B19" w:rsidRDefault="004B5DFE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Mental Health Outpatient Involvement:</w:t>
            </w:r>
          </w:p>
          <w:p w14:paraId="52D89DC7" w14:textId="55624CC2" w:rsidR="004B5DFE" w:rsidRPr="00BA4B19" w:rsidRDefault="004B5DFE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(CSB Mental Health/Private</w:t>
            </w:r>
            <w:r w:rsidR="00A85072" w:rsidRPr="00BA4B19">
              <w:rPr>
                <w:rFonts w:ascii="Raleway" w:hAnsi="Raleway"/>
                <w:color w:val="0D4460"/>
                <w:szCs w:val="18"/>
              </w:rPr>
              <w:t xml:space="preserve"> Agency</w:t>
            </w:r>
            <w:r w:rsidRPr="00BA4B19">
              <w:rPr>
                <w:rFonts w:ascii="Raleway" w:hAnsi="Raleway"/>
                <w:color w:val="0D4460"/>
                <w:szCs w:val="18"/>
              </w:rPr>
              <w:t>)</w:t>
            </w:r>
          </w:p>
        </w:tc>
        <w:tc>
          <w:tcPr>
            <w:tcW w:w="180" w:type="dxa"/>
          </w:tcPr>
          <w:p w14:paraId="5B29B967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6ABA83A6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212463441"/>
                <w:placeholder>
                  <w:docPart w:val="BC7ED39EE5404D85A73B444BF030EBA2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13660927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0597257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-272018060"/>
                <w:placeholder>
                  <w:docPart w:val="145036D80A7C40D8BA5E3BBA2D861BB5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-15634753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28430D2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451D17D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If yes, </w:t>
            </w:r>
          </w:p>
          <w:p w14:paraId="41DE8326" w14:textId="136A0418" w:rsidR="004B5DFE" w:rsidRPr="00BA4B19" w:rsidRDefault="00255CA3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Agency Name and </w:t>
            </w:r>
            <w:r w:rsidR="00177C9E" w:rsidRPr="00BA4B19">
              <w:rPr>
                <w:rFonts w:ascii="Raleway" w:hAnsi="Raleway"/>
                <w:color w:val="0D4460"/>
                <w:szCs w:val="18"/>
              </w:rPr>
              <w:t xml:space="preserve">Provider </w:t>
            </w:r>
            <w:r w:rsidRPr="00BA4B19">
              <w:rPr>
                <w:rFonts w:ascii="Raleway" w:hAnsi="Raleway"/>
                <w:color w:val="0D4460"/>
                <w:szCs w:val="18"/>
              </w:rPr>
              <w:t>Contact Info:</w:t>
            </w:r>
          </w:p>
        </w:tc>
        <w:tc>
          <w:tcPr>
            <w:tcW w:w="180" w:type="dxa"/>
          </w:tcPr>
          <w:p w14:paraId="105A2160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6CBF07CF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5CF1D8B2" w14:textId="77777777" w:rsidR="004B5DFE" w:rsidRPr="00BA4B19" w:rsidRDefault="004B5DFE" w:rsidP="00D33FE2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67AD3593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74E1AA3C" w14:textId="5A1627D7" w:rsidR="004B5DFE" w:rsidRPr="00BA4B19" w:rsidRDefault="004B5DFE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Probation Involvement:</w:t>
            </w:r>
          </w:p>
        </w:tc>
        <w:tc>
          <w:tcPr>
            <w:tcW w:w="180" w:type="dxa"/>
          </w:tcPr>
          <w:p w14:paraId="104CC5D9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6C4EC7A8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1314446135"/>
                <w:placeholder>
                  <w:docPart w:val="F49A9FB8E7B14AA0A579C858EFCE4DFD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999775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54E7038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-604273624"/>
                <w:placeholder>
                  <w:docPart w:val="13C44EE14B62421F81223FF03552682A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123928202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D33D54E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DC920AA" w14:textId="77777777" w:rsidR="00D80D16" w:rsidRPr="00BA4B19" w:rsidRDefault="00D80D16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If yes, </w:t>
            </w:r>
          </w:p>
          <w:p w14:paraId="6732EF13" w14:textId="2E6E7044" w:rsidR="00255CA3" w:rsidRPr="00BA4B19" w:rsidRDefault="00177C9E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Jurisdiction and Probation Officer’s</w:t>
            </w:r>
            <w:r w:rsidR="00255CA3" w:rsidRPr="00BA4B19">
              <w:rPr>
                <w:rFonts w:ascii="Raleway" w:hAnsi="Raleway"/>
                <w:color w:val="0D4460"/>
                <w:szCs w:val="18"/>
              </w:rPr>
              <w:t xml:space="preserve"> Contact Info:</w:t>
            </w:r>
          </w:p>
        </w:tc>
        <w:tc>
          <w:tcPr>
            <w:tcW w:w="180" w:type="dxa"/>
          </w:tcPr>
          <w:p w14:paraId="280A9734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9575D90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45D8BF37" w14:textId="77777777" w:rsidR="004B5DFE" w:rsidRPr="00BA4B19" w:rsidRDefault="004B5DFE" w:rsidP="00D33FE2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32F2F351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66C2A3FC" w14:textId="220443DD" w:rsidR="004B5DFE" w:rsidRPr="00BA4B19" w:rsidRDefault="004B5DFE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Department of Family Services:</w:t>
            </w:r>
          </w:p>
        </w:tc>
        <w:tc>
          <w:tcPr>
            <w:tcW w:w="180" w:type="dxa"/>
          </w:tcPr>
          <w:p w14:paraId="5419DC54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7F265DED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907502296"/>
                <w:placeholder>
                  <w:docPart w:val="20D5434E66144B88A2B432D78F0915C7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1638916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DEE3E03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-423949318"/>
                <w:placeholder>
                  <w:docPart w:val="FE7D127D0A3343BDACF4DB8BC2220A48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-10807608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7CDEF1A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CED1329" w14:textId="77777777" w:rsidR="00D80D16" w:rsidRPr="00BA4B19" w:rsidRDefault="00D80D16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If yes, </w:t>
            </w:r>
          </w:p>
          <w:p w14:paraId="18294681" w14:textId="0EF979F0" w:rsidR="004B5DFE" w:rsidRPr="00BA4B19" w:rsidRDefault="00177C9E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Agency </w:t>
            </w:r>
            <w:r w:rsidR="00255CA3" w:rsidRPr="00BA4B19">
              <w:rPr>
                <w:rFonts w:ascii="Raleway" w:hAnsi="Raleway"/>
                <w:color w:val="0D4460"/>
                <w:szCs w:val="18"/>
              </w:rPr>
              <w:t xml:space="preserve">Name and </w:t>
            </w:r>
            <w:r w:rsidRPr="00BA4B19">
              <w:rPr>
                <w:rFonts w:ascii="Raleway" w:hAnsi="Raleway"/>
                <w:color w:val="0D4460"/>
                <w:szCs w:val="18"/>
              </w:rPr>
              <w:t xml:space="preserve">Provider </w:t>
            </w:r>
            <w:r w:rsidR="00255CA3" w:rsidRPr="00BA4B19">
              <w:rPr>
                <w:rFonts w:ascii="Raleway" w:hAnsi="Raleway"/>
                <w:color w:val="0D4460"/>
                <w:szCs w:val="18"/>
              </w:rPr>
              <w:t>Contact Info:</w:t>
            </w:r>
          </w:p>
        </w:tc>
        <w:tc>
          <w:tcPr>
            <w:tcW w:w="180" w:type="dxa"/>
          </w:tcPr>
          <w:p w14:paraId="02828089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6389A7B0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48F9324F" w14:textId="77777777" w:rsidR="004B5DFE" w:rsidRPr="00BA4B19" w:rsidRDefault="004B5DFE" w:rsidP="00D33FE2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1C6F6559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78EFFF68" w14:textId="32FF706E" w:rsidR="004B5DFE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Intellectual Disabilities Involvement:</w:t>
            </w:r>
          </w:p>
          <w:p w14:paraId="430892F4" w14:textId="1E3458EF" w:rsidR="00D80D16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(CSB Intellectual Disability/Developmental </w:t>
            </w:r>
            <w:r w:rsidR="00255CA3" w:rsidRPr="00BA4B19">
              <w:rPr>
                <w:rFonts w:ascii="Raleway" w:hAnsi="Raleway"/>
                <w:color w:val="0D4460"/>
                <w:szCs w:val="18"/>
              </w:rPr>
              <w:t>Disability Agencies</w:t>
            </w:r>
            <w:r w:rsidRPr="00BA4B19">
              <w:rPr>
                <w:rFonts w:ascii="Raleway" w:hAnsi="Raleway"/>
                <w:color w:val="0D4460"/>
                <w:szCs w:val="18"/>
              </w:rPr>
              <w:t>)</w:t>
            </w:r>
          </w:p>
        </w:tc>
        <w:tc>
          <w:tcPr>
            <w:tcW w:w="180" w:type="dxa"/>
          </w:tcPr>
          <w:p w14:paraId="3AFA7BF9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3672D76C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-1977282660"/>
                <w:placeholder>
                  <w:docPart w:val="85F37B1EB58743B1A32EFF150AF07981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20969798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6EBF2D83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-737871374"/>
                <w:placeholder>
                  <w:docPart w:val="876992760014419A968465FF72E29F57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89563203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741EE48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D609474" w14:textId="77777777" w:rsidR="00D80D16" w:rsidRPr="00BA4B19" w:rsidRDefault="00D80D16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If yes, </w:t>
            </w:r>
          </w:p>
          <w:p w14:paraId="13504186" w14:textId="2DCDE13F" w:rsidR="004B5DFE" w:rsidRPr="00BA4B19" w:rsidRDefault="00255CA3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Agency Name and </w:t>
            </w:r>
            <w:r w:rsidR="00177C9E" w:rsidRPr="00BA4B19">
              <w:rPr>
                <w:rFonts w:ascii="Raleway" w:hAnsi="Raleway"/>
                <w:color w:val="0D4460"/>
                <w:szCs w:val="18"/>
              </w:rPr>
              <w:t xml:space="preserve">Provider </w:t>
            </w:r>
            <w:r w:rsidRPr="00BA4B19">
              <w:rPr>
                <w:rFonts w:ascii="Raleway" w:hAnsi="Raleway"/>
                <w:color w:val="0D4460"/>
                <w:szCs w:val="18"/>
              </w:rPr>
              <w:t>Contact Info:</w:t>
            </w:r>
          </w:p>
        </w:tc>
        <w:tc>
          <w:tcPr>
            <w:tcW w:w="180" w:type="dxa"/>
          </w:tcPr>
          <w:p w14:paraId="08EE67DB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D12FC8C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2C3CB4DE" w14:textId="77777777" w:rsidR="004B5DFE" w:rsidRPr="00BA4B19" w:rsidRDefault="004B5DFE" w:rsidP="00D33FE2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3152FB90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52CA1FBF" w14:textId="77777777" w:rsidR="00D80D16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Drug &amp; Alcohol Treatment:</w:t>
            </w:r>
          </w:p>
          <w:p w14:paraId="4900AE4D" w14:textId="2F30CA9D" w:rsidR="004B5DFE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(Any)</w:t>
            </w:r>
          </w:p>
        </w:tc>
        <w:tc>
          <w:tcPr>
            <w:tcW w:w="180" w:type="dxa"/>
          </w:tcPr>
          <w:p w14:paraId="3A2B8BCD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339F0A6B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1221706248"/>
                <w:placeholder>
                  <w:docPart w:val="B7BBFD8A8BA54791B7098BE9E84ED194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60323477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75F87A1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1712689417"/>
                <w:placeholder>
                  <w:docPart w:val="CB466AFE88344313871AC5EA39E6903E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16877156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6E326BF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59973A2" w14:textId="77777777" w:rsidR="00D80D16" w:rsidRPr="00BA4B19" w:rsidRDefault="00D80D16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If yes, </w:t>
            </w:r>
          </w:p>
          <w:p w14:paraId="355E1AEF" w14:textId="4B07FEF5" w:rsidR="004B5DFE" w:rsidRPr="00BA4B19" w:rsidRDefault="0060783B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Agency Name and </w:t>
            </w:r>
            <w:r w:rsidR="00177C9E" w:rsidRPr="00BA4B19">
              <w:rPr>
                <w:rFonts w:ascii="Raleway" w:hAnsi="Raleway"/>
                <w:color w:val="0D4460"/>
                <w:szCs w:val="18"/>
              </w:rPr>
              <w:t xml:space="preserve">Provider </w:t>
            </w:r>
            <w:r w:rsidRPr="00BA4B19">
              <w:rPr>
                <w:rFonts w:ascii="Raleway" w:hAnsi="Raleway"/>
                <w:color w:val="0D4460"/>
                <w:szCs w:val="18"/>
              </w:rPr>
              <w:t>Contact Info:</w:t>
            </w:r>
          </w:p>
        </w:tc>
        <w:tc>
          <w:tcPr>
            <w:tcW w:w="180" w:type="dxa"/>
          </w:tcPr>
          <w:p w14:paraId="763C1A90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7AD3FB0C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1E6BB0C2" w14:textId="77777777" w:rsidR="004B5DFE" w:rsidRPr="00BA4B19" w:rsidRDefault="004B5DFE" w:rsidP="00D33FE2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0D2E18F7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611EDC1C" w14:textId="77777777" w:rsidR="00D80D16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Office of Vocational Rehabilitation:</w:t>
            </w:r>
          </w:p>
          <w:p w14:paraId="54A2DFF9" w14:textId="66848D40" w:rsidR="00D80D16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(Department of Aging and Rehabilitative Services (DARS), Other Employment Services)</w:t>
            </w:r>
          </w:p>
        </w:tc>
        <w:tc>
          <w:tcPr>
            <w:tcW w:w="180" w:type="dxa"/>
          </w:tcPr>
          <w:p w14:paraId="0777364B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036A7EC4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2125032676"/>
                <w:placeholder>
                  <w:docPart w:val="3588C5B3D09B4E57ADB9BCECA8ACB804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-108205424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78DDC6D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1004171607"/>
                <w:placeholder>
                  <w:docPart w:val="0E597AC1A31E4670890D03B8E5CEA83F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183232013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84E166C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E90BFAE" w14:textId="77777777" w:rsidR="004B5DFE" w:rsidRPr="00BA4B19" w:rsidRDefault="0060783B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If yes,</w:t>
            </w:r>
          </w:p>
          <w:p w14:paraId="518C1123" w14:textId="3ED3DD44" w:rsidR="0060783B" w:rsidRPr="00BA4B19" w:rsidRDefault="0060783B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Agency Name and </w:t>
            </w:r>
            <w:r w:rsidR="00177C9E" w:rsidRPr="00BA4B19">
              <w:rPr>
                <w:rFonts w:ascii="Raleway" w:hAnsi="Raleway"/>
                <w:color w:val="0D4460"/>
                <w:szCs w:val="18"/>
              </w:rPr>
              <w:t xml:space="preserve">Provider </w:t>
            </w:r>
            <w:r w:rsidRPr="00BA4B19">
              <w:rPr>
                <w:rFonts w:ascii="Raleway" w:hAnsi="Raleway"/>
                <w:color w:val="0D4460"/>
                <w:szCs w:val="18"/>
              </w:rPr>
              <w:t>Contact Info:</w:t>
            </w:r>
          </w:p>
        </w:tc>
        <w:tc>
          <w:tcPr>
            <w:tcW w:w="180" w:type="dxa"/>
          </w:tcPr>
          <w:p w14:paraId="057A4735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3F0A676A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0E005F4E" w14:textId="77777777" w:rsidR="004B5DFE" w:rsidRPr="00BA4B19" w:rsidRDefault="004B5DFE" w:rsidP="00D33FE2">
      <w:pPr>
        <w:rPr>
          <w:rFonts w:ascii="Raleway" w:hAnsi="Raleway"/>
          <w:color w:val="0D4460"/>
          <w:szCs w:val="18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3595"/>
        <w:gridCol w:w="180"/>
        <w:gridCol w:w="810"/>
        <w:gridCol w:w="810"/>
        <w:gridCol w:w="180"/>
        <w:gridCol w:w="1350"/>
        <w:gridCol w:w="180"/>
        <w:gridCol w:w="2965"/>
      </w:tblGrid>
      <w:tr w:rsidR="00BA4B19" w:rsidRPr="00BA4B19" w14:paraId="1F18A3C5" w14:textId="77777777" w:rsidTr="008D3A42">
        <w:tc>
          <w:tcPr>
            <w:tcW w:w="3595" w:type="dxa"/>
            <w:shd w:val="clear" w:color="auto" w:fill="F2F2F2" w:themeFill="background1" w:themeFillShade="F2"/>
          </w:tcPr>
          <w:p w14:paraId="39785549" w14:textId="3E28DAEF" w:rsidR="004B5DFE" w:rsidRPr="00BA4B19" w:rsidRDefault="00D80D16" w:rsidP="00D33FE2">
            <w:pPr>
              <w:jc w:val="right"/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Other:</w:t>
            </w:r>
          </w:p>
        </w:tc>
        <w:tc>
          <w:tcPr>
            <w:tcW w:w="180" w:type="dxa"/>
          </w:tcPr>
          <w:p w14:paraId="586CB0FA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810" w:type="dxa"/>
          </w:tcPr>
          <w:p w14:paraId="5CCE5065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329251887"/>
                <w:placeholder>
                  <w:docPart w:val="915F871B760A4D3F9CCD16A5E53CE606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Yes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-16617726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1EF09E8" w14:textId="77777777" w:rsidR="004B5DFE" w:rsidRPr="00BA4B19" w:rsidRDefault="00000000" w:rsidP="00D33FE2">
            <w:pPr>
              <w:rPr>
                <w:rFonts w:ascii="Raleway" w:hAnsi="Raleway"/>
                <w:color w:val="0D4460"/>
                <w:szCs w:val="18"/>
              </w:rPr>
            </w:pPr>
            <w:sdt>
              <w:sdtPr>
                <w:rPr>
                  <w:rFonts w:ascii="Raleway" w:hAnsi="Raleway"/>
                  <w:color w:val="0D4460"/>
                  <w:szCs w:val="18"/>
                </w:rPr>
                <w:id w:val="612407232"/>
                <w:placeholder>
                  <w:docPart w:val="BF0F90E796C54F3B98C437231B40EDDD"/>
                </w:placeholder>
                <w:temporary/>
                <w:showingPlcHdr/>
                <w15:appearance w15:val="hidden"/>
              </w:sdtPr>
              <w:sdtContent>
                <w:r w:rsidR="004B5DFE" w:rsidRPr="00BA4B19">
                  <w:rPr>
                    <w:rFonts w:ascii="Raleway" w:hAnsi="Raleway"/>
                    <w:color w:val="0D4460"/>
                    <w:szCs w:val="18"/>
                  </w:rPr>
                  <w:t>No</w:t>
                </w:r>
              </w:sdtContent>
            </w:sdt>
            <w:r w:rsidR="004B5DFE" w:rsidRPr="00BA4B19">
              <w:rPr>
                <w:rFonts w:ascii="Raleway" w:hAnsi="Raleway"/>
                <w:color w:val="0D4460"/>
                <w:szCs w:val="18"/>
              </w:rPr>
              <w:t xml:space="preserve"> </w:t>
            </w:r>
            <w:sdt>
              <w:sdtPr>
                <w:rPr>
                  <w:rFonts w:ascii="Raleway" w:hAnsi="Raleway"/>
                  <w:color w:val="0D4460"/>
                  <w:szCs w:val="18"/>
                </w:rPr>
                <w:id w:val="-25937419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DFE" w:rsidRPr="00BA4B19">
                  <w:rPr>
                    <w:rFonts w:ascii="Segoe UI Symbol" w:eastAsia="MS Gothic" w:hAnsi="Segoe UI Symbol" w:cs="Segoe UI Symbol"/>
                    <w:color w:val="0D4460"/>
                    <w:szCs w:val="18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7A5BF39A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32EDBB81" w14:textId="77777777" w:rsidR="0060783B" w:rsidRPr="00BA4B19" w:rsidRDefault="0060783B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>If yes,</w:t>
            </w:r>
          </w:p>
          <w:p w14:paraId="124EA31C" w14:textId="27CB2CF1" w:rsidR="004B5DFE" w:rsidRPr="00BA4B19" w:rsidRDefault="00177C9E" w:rsidP="00D33FE2">
            <w:pPr>
              <w:rPr>
                <w:rFonts w:ascii="Raleway" w:hAnsi="Raleway"/>
                <w:color w:val="0D4460"/>
                <w:szCs w:val="18"/>
              </w:rPr>
            </w:pPr>
            <w:r w:rsidRPr="00BA4B19">
              <w:rPr>
                <w:rFonts w:ascii="Raleway" w:hAnsi="Raleway"/>
                <w:color w:val="0D4460"/>
                <w:szCs w:val="18"/>
              </w:rPr>
              <w:t xml:space="preserve">Agency name and Provider </w:t>
            </w:r>
            <w:r w:rsidR="0060783B" w:rsidRPr="00BA4B19">
              <w:rPr>
                <w:rFonts w:ascii="Raleway" w:hAnsi="Raleway"/>
                <w:color w:val="0D4460"/>
                <w:szCs w:val="18"/>
              </w:rPr>
              <w:t>Contact Info:</w:t>
            </w:r>
          </w:p>
        </w:tc>
        <w:tc>
          <w:tcPr>
            <w:tcW w:w="180" w:type="dxa"/>
          </w:tcPr>
          <w:p w14:paraId="6DD41993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14:paraId="7CE60347" w14:textId="77777777" w:rsidR="004B5DFE" w:rsidRPr="00BA4B19" w:rsidRDefault="004B5DFE" w:rsidP="00D33FE2">
            <w:pPr>
              <w:rPr>
                <w:rFonts w:ascii="Raleway" w:hAnsi="Raleway"/>
                <w:color w:val="0D4460"/>
                <w:szCs w:val="18"/>
              </w:rPr>
            </w:pPr>
          </w:p>
        </w:tc>
      </w:tr>
    </w:tbl>
    <w:p w14:paraId="4574C411" w14:textId="77777777" w:rsidR="00E97540" w:rsidRPr="00BA4B19" w:rsidRDefault="00E97540" w:rsidP="005E5F5A">
      <w:pPr>
        <w:rPr>
          <w:rFonts w:ascii="Raleway" w:hAnsi="Raleway"/>
          <w:color w:val="0D4460"/>
          <w:sz w:val="24"/>
        </w:rPr>
      </w:pPr>
    </w:p>
    <w:p w14:paraId="4DE1156C" w14:textId="4B160178" w:rsidR="005E5F5A" w:rsidRPr="00BA4B19" w:rsidRDefault="005E5F5A" w:rsidP="005E5F5A">
      <w:pPr>
        <w:rPr>
          <w:rFonts w:ascii="Barlow SemiBold" w:hAnsi="Barlow SemiBold"/>
          <w:color w:val="0D4460"/>
          <w:sz w:val="24"/>
        </w:rPr>
      </w:pPr>
      <w:r w:rsidRPr="00BA4B19">
        <w:rPr>
          <w:rFonts w:ascii="Barlow SemiBold" w:hAnsi="Barlow SemiBold"/>
          <w:color w:val="0D4460"/>
          <w:sz w:val="24"/>
        </w:rPr>
        <w:t>Disclaimer and Signature</w:t>
      </w:r>
    </w:p>
    <w:p w14:paraId="759E1D90" w14:textId="6BD2ACD0" w:rsidR="005E5F5A" w:rsidRPr="00BA4B19" w:rsidRDefault="005E5F5A" w:rsidP="005E5F5A">
      <w:pPr>
        <w:rPr>
          <w:rFonts w:ascii="Raleway" w:hAnsi="Raleway"/>
          <w:color w:val="0D4460"/>
        </w:rPr>
      </w:pPr>
    </w:p>
    <w:p w14:paraId="00C0CD8F" w14:textId="69BBD82B" w:rsidR="00EC60A1" w:rsidRPr="00BA4B19" w:rsidRDefault="00000000" w:rsidP="005E5F5A">
      <w:pPr>
        <w:rPr>
          <w:rFonts w:ascii="Raleway" w:hAnsi="Raleway"/>
          <w:color w:val="0D4460"/>
        </w:rPr>
      </w:pPr>
      <w:sdt>
        <w:sdtPr>
          <w:rPr>
            <w:rFonts w:ascii="Raleway" w:hAnsi="Raleway"/>
            <w:color w:val="0D4460"/>
          </w:rPr>
          <w:id w:val="453917320"/>
          <w:placeholder>
            <w:docPart w:val="DADE9B83B1294D70A876E17A860578B0"/>
          </w:placeholder>
          <w:temporary/>
          <w:showingPlcHdr/>
          <w15:appearance w15:val="hidden"/>
        </w:sdtPr>
        <w:sdtContent>
          <w:r w:rsidR="00EC60A1" w:rsidRPr="00BA4B19">
            <w:rPr>
              <w:rFonts w:ascii="Raleway" w:hAnsi="Raleway"/>
              <w:color w:val="0D4460"/>
            </w:rPr>
            <w:t xml:space="preserve">I certify that my answers are true and complete to the best of my knowledge.  </w:t>
          </w:r>
        </w:sdtContent>
      </w:sdt>
    </w:p>
    <w:p w14:paraId="3D3A548B" w14:textId="77777777" w:rsidR="00E97540" w:rsidRPr="00BA4B19" w:rsidRDefault="00E97540" w:rsidP="005E5F5A">
      <w:pPr>
        <w:rPr>
          <w:rFonts w:ascii="Raleway" w:hAnsi="Raleway"/>
          <w:color w:val="0D4460"/>
        </w:rPr>
      </w:pPr>
    </w:p>
    <w:p w14:paraId="6E802E6B" w14:textId="2A092E1A" w:rsidR="002A031C" w:rsidRPr="00BA4B19" w:rsidRDefault="005E5F5A" w:rsidP="005E5F5A">
      <w:pPr>
        <w:rPr>
          <w:rFonts w:ascii="Raleway" w:hAnsi="Raleway"/>
          <w:color w:val="0D4460"/>
        </w:rPr>
      </w:pPr>
      <w:r w:rsidRPr="00BA4B19">
        <w:rPr>
          <w:rFonts w:ascii="Raleway" w:hAnsi="Raleway"/>
          <w:color w:val="0D4460"/>
        </w:rPr>
        <w:t>I understand that submitting this TIP referral does not guarantee enrollment into the TIP Program</w:t>
      </w:r>
      <w:r w:rsidR="00EA2727" w:rsidRPr="00BA4B19">
        <w:rPr>
          <w:rFonts w:ascii="Raleway" w:hAnsi="Raleway"/>
          <w:color w:val="0D4460"/>
        </w:rPr>
        <w:t xml:space="preserve">, and a staff member will contact me at </w:t>
      </w:r>
      <w:r w:rsidR="00EC60A1" w:rsidRPr="00BA4B19">
        <w:rPr>
          <w:rFonts w:ascii="Raleway" w:hAnsi="Raleway"/>
          <w:color w:val="0D4460"/>
        </w:rPr>
        <w:t>the</w:t>
      </w:r>
      <w:r w:rsidR="00EA2727" w:rsidRPr="00BA4B19">
        <w:rPr>
          <w:rFonts w:ascii="Raleway" w:hAnsi="Raleway"/>
          <w:color w:val="0D4460"/>
        </w:rPr>
        <w:t xml:space="preserve"> earliest convenience. </w:t>
      </w:r>
    </w:p>
    <w:p w14:paraId="4195C5F8" w14:textId="77777777" w:rsidR="00E97540" w:rsidRPr="00BA4B19" w:rsidRDefault="00E97540" w:rsidP="005E5F5A">
      <w:pPr>
        <w:rPr>
          <w:rFonts w:ascii="Raleway" w:hAnsi="Raleway"/>
          <w:color w:val="0D4460"/>
        </w:rPr>
      </w:pPr>
    </w:p>
    <w:p w14:paraId="2B2AB745" w14:textId="01CA1BB6" w:rsidR="005E5F5A" w:rsidRPr="00BA4B19" w:rsidRDefault="00EC60A1" w:rsidP="005E5F5A">
      <w:pPr>
        <w:rPr>
          <w:rFonts w:ascii="Raleway" w:hAnsi="Raleway"/>
          <w:color w:val="0D4460"/>
        </w:rPr>
      </w:pPr>
      <w:r w:rsidRPr="00BA4B19">
        <w:rPr>
          <w:rFonts w:ascii="Raleway" w:hAnsi="Raleway"/>
          <w:color w:val="0D4460"/>
        </w:rPr>
        <w:t>I understand m</w:t>
      </w:r>
      <w:r w:rsidR="005E5F5A" w:rsidRPr="00BA4B19">
        <w:rPr>
          <w:rFonts w:ascii="Raleway" w:hAnsi="Raleway"/>
          <w:color w:val="0D4460"/>
        </w:rPr>
        <w:t>y electronic signature on this form is equivalent to a written signature.</w:t>
      </w:r>
    </w:p>
    <w:p w14:paraId="12B3E7B7" w14:textId="77777777" w:rsidR="002A031C" w:rsidRPr="00BA4B19" w:rsidRDefault="002A031C" w:rsidP="004D6F6B">
      <w:pPr>
        <w:rPr>
          <w:rFonts w:ascii="Raleway" w:hAnsi="Raleway"/>
          <w:color w:val="0D446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BA4B19" w:rsidRPr="00BA4B19" w14:paraId="5D753F20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0AADACFF" w14:textId="77777777" w:rsidR="002A031C" w:rsidRPr="00BA4B19" w:rsidRDefault="00D00D3F" w:rsidP="004D6F6B">
            <w:pPr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</w:rPr>
              <w:t>Signature:</w:t>
            </w:r>
          </w:p>
          <w:p w14:paraId="1ACD20C3" w14:textId="002F12EE" w:rsidR="00D00D3F" w:rsidRPr="00BA4B19" w:rsidRDefault="00D00D3F" w:rsidP="004D6F6B">
            <w:pPr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</w:rPr>
              <w:t>(self)</w:t>
            </w:r>
          </w:p>
        </w:tc>
        <w:tc>
          <w:tcPr>
            <w:tcW w:w="180" w:type="dxa"/>
          </w:tcPr>
          <w:p w14:paraId="4A6EA50B" w14:textId="77777777" w:rsidR="002A031C" w:rsidRPr="00BA4B19" w:rsidRDefault="002A031C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1BE666C" w14:textId="7DD54817" w:rsidR="002A031C" w:rsidRPr="00BA4B19" w:rsidRDefault="002A031C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506C0564" w14:textId="77777777" w:rsidR="002A031C" w:rsidRPr="00BA4B19" w:rsidRDefault="002A031C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5B17A418" w14:textId="77777777" w:rsidR="002A031C" w:rsidRPr="00BA4B19" w:rsidRDefault="00000000" w:rsidP="004D6F6B">
            <w:pPr>
              <w:rPr>
                <w:rFonts w:ascii="Raleway" w:hAnsi="Raleway"/>
                <w:color w:val="0D4460"/>
              </w:rPr>
            </w:pPr>
            <w:sdt>
              <w:sdtPr>
                <w:rPr>
                  <w:rFonts w:ascii="Raleway" w:hAnsi="Raleway"/>
                  <w:color w:val="0D4460"/>
                </w:rPr>
                <w:id w:val="-873226381"/>
                <w:placeholder>
                  <w:docPart w:val="9F6122D50ED44DC7AB570CDE9DF735C6"/>
                </w:placeholder>
                <w:temporary/>
                <w:showingPlcHdr/>
                <w15:appearance w15:val="hidden"/>
              </w:sdtPr>
              <w:sdtContent>
                <w:r w:rsidR="00026CEE" w:rsidRPr="00BA4B19">
                  <w:rPr>
                    <w:rFonts w:ascii="Raleway" w:hAnsi="Raleway"/>
                    <w:color w:val="0D4460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34FF1399" w14:textId="77777777" w:rsidR="002A031C" w:rsidRPr="00BA4B19" w:rsidRDefault="002A031C" w:rsidP="004D6F6B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389F971E" w14:textId="77777777" w:rsidR="002A031C" w:rsidRPr="00BA4B19" w:rsidRDefault="002A031C" w:rsidP="004D6F6B">
            <w:pPr>
              <w:rPr>
                <w:rFonts w:ascii="Raleway" w:hAnsi="Raleway"/>
                <w:color w:val="0D4460"/>
              </w:rPr>
            </w:pPr>
          </w:p>
        </w:tc>
      </w:tr>
    </w:tbl>
    <w:p w14:paraId="760397AC" w14:textId="198DEE5D" w:rsidR="00474660" w:rsidRPr="00BA4B19" w:rsidRDefault="00474660" w:rsidP="004D6F6B">
      <w:pPr>
        <w:pStyle w:val="Footer"/>
        <w:jc w:val="left"/>
        <w:rPr>
          <w:rFonts w:ascii="Raleway" w:hAnsi="Raleway"/>
          <w:color w:val="0D4460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1078"/>
        <w:gridCol w:w="92"/>
        <w:gridCol w:w="5670"/>
        <w:gridCol w:w="180"/>
        <w:gridCol w:w="630"/>
        <w:gridCol w:w="180"/>
        <w:gridCol w:w="2245"/>
      </w:tblGrid>
      <w:tr w:rsidR="00BA4B19" w:rsidRPr="00BA4B19" w14:paraId="4D76ACB9" w14:textId="77777777" w:rsidTr="005641CF">
        <w:tc>
          <w:tcPr>
            <w:tcW w:w="1078" w:type="dxa"/>
            <w:shd w:val="clear" w:color="auto" w:fill="F2F2F2" w:themeFill="background1" w:themeFillShade="F2"/>
          </w:tcPr>
          <w:p w14:paraId="3B3FE4D1" w14:textId="77777777" w:rsidR="00A06471" w:rsidRPr="00BA4B19" w:rsidRDefault="005641CF" w:rsidP="008D3A42">
            <w:pPr>
              <w:rPr>
                <w:rFonts w:ascii="Raleway" w:hAnsi="Raleway"/>
                <w:color w:val="0D4460"/>
              </w:rPr>
            </w:pPr>
            <w:r w:rsidRPr="00BA4B19">
              <w:rPr>
                <w:rFonts w:ascii="Raleway" w:hAnsi="Raleway"/>
                <w:color w:val="0D4460"/>
              </w:rPr>
              <w:t>Referring Person’s Signature:</w:t>
            </w:r>
          </w:p>
          <w:p w14:paraId="18C6462F" w14:textId="3E74503A" w:rsidR="005641CF" w:rsidRPr="00BA4B19" w:rsidRDefault="005641CF" w:rsidP="008D3A42">
            <w:pPr>
              <w:rPr>
                <w:rFonts w:ascii="Raleway" w:hAnsi="Raleway"/>
                <w:color w:val="0D4460"/>
                <w:sz w:val="16"/>
                <w:szCs w:val="16"/>
              </w:rPr>
            </w:pPr>
            <w:r w:rsidRPr="00BA4B19">
              <w:rPr>
                <w:rFonts w:ascii="Raleway" w:hAnsi="Raleway"/>
                <w:color w:val="0D4460"/>
                <w:sz w:val="16"/>
                <w:szCs w:val="16"/>
              </w:rPr>
              <w:t>(if applicable)</w:t>
            </w:r>
          </w:p>
        </w:tc>
        <w:tc>
          <w:tcPr>
            <w:tcW w:w="92" w:type="dxa"/>
          </w:tcPr>
          <w:p w14:paraId="097F3C70" w14:textId="77777777" w:rsidR="00A06471" w:rsidRPr="00BA4B19" w:rsidRDefault="00A06471" w:rsidP="008D3A42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13E537A" w14:textId="77777777" w:rsidR="00A06471" w:rsidRPr="00BA4B19" w:rsidRDefault="00A06471" w:rsidP="008D3A42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180" w:type="dxa"/>
          </w:tcPr>
          <w:p w14:paraId="7F155166" w14:textId="77777777" w:rsidR="00A06471" w:rsidRPr="00BA4B19" w:rsidRDefault="00A06471" w:rsidP="008D3A42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630" w:type="dxa"/>
            <w:shd w:val="clear" w:color="auto" w:fill="F2F2F2" w:themeFill="background1" w:themeFillShade="F2"/>
          </w:tcPr>
          <w:p w14:paraId="6FE0AD6A" w14:textId="77777777" w:rsidR="00A06471" w:rsidRPr="00BA4B19" w:rsidRDefault="00000000" w:rsidP="008D3A42">
            <w:pPr>
              <w:rPr>
                <w:rFonts w:ascii="Raleway" w:hAnsi="Raleway"/>
                <w:color w:val="0D4460"/>
              </w:rPr>
            </w:pPr>
            <w:sdt>
              <w:sdtPr>
                <w:rPr>
                  <w:rFonts w:ascii="Raleway" w:hAnsi="Raleway"/>
                  <w:color w:val="0D4460"/>
                </w:rPr>
                <w:id w:val="-881863662"/>
                <w:placeholder>
                  <w:docPart w:val="3F0C8CC1BAE0414FB6408AF741495E19"/>
                </w:placeholder>
                <w:temporary/>
                <w:showingPlcHdr/>
                <w15:appearance w15:val="hidden"/>
              </w:sdtPr>
              <w:sdtContent>
                <w:r w:rsidR="00A06471" w:rsidRPr="00BA4B19">
                  <w:rPr>
                    <w:rFonts w:ascii="Raleway" w:hAnsi="Raleway"/>
                    <w:color w:val="0D4460"/>
                  </w:rPr>
                  <w:t>Date:</w:t>
                </w:r>
              </w:sdtContent>
            </w:sdt>
          </w:p>
        </w:tc>
        <w:tc>
          <w:tcPr>
            <w:tcW w:w="180" w:type="dxa"/>
          </w:tcPr>
          <w:p w14:paraId="1969A2FD" w14:textId="77777777" w:rsidR="00A06471" w:rsidRPr="00BA4B19" w:rsidRDefault="00A06471" w:rsidP="008D3A42">
            <w:pPr>
              <w:rPr>
                <w:rFonts w:ascii="Raleway" w:hAnsi="Raleway"/>
                <w:color w:val="0D4460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49E718C" w14:textId="77777777" w:rsidR="00A06471" w:rsidRPr="00BA4B19" w:rsidRDefault="00A06471" w:rsidP="008D3A42">
            <w:pPr>
              <w:rPr>
                <w:rFonts w:ascii="Raleway" w:hAnsi="Raleway"/>
                <w:color w:val="0D4460"/>
              </w:rPr>
            </w:pPr>
          </w:p>
        </w:tc>
      </w:tr>
    </w:tbl>
    <w:p w14:paraId="2E7F6F1E" w14:textId="77777777" w:rsidR="005641CF" w:rsidRPr="00BA4B19" w:rsidRDefault="005641CF" w:rsidP="004D6F6B">
      <w:pPr>
        <w:pStyle w:val="Footer"/>
        <w:jc w:val="left"/>
        <w:rPr>
          <w:rFonts w:ascii="Raleway" w:hAnsi="Raleway"/>
          <w:color w:val="0D4460"/>
        </w:rPr>
      </w:pPr>
    </w:p>
    <w:p w14:paraId="608E1FB5" w14:textId="77777777" w:rsidR="005E5F5A" w:rsidRPr="00BA4B19" w:rsidRDefault="005E5F5A" w:rsidP="004D6F6B">
      <w:pPr>
        <w:pStyle w:val="Footer"/>
        <w:jc w:val="left"/>
        <w:rPr>
          <w:rFonts w:ascii="Raleway" w:hAnsi="Raleway"/>
          <w:color w:val="0D4460"/>
        </w:rPr>
      </w:pPr>
    </w:p>
    <w:p w14:paraId="44F026B4" w14:textId="73305877" w:rsidR="005E5F5A" w:rsidRPr="00ED665B" w:rsidRDefault="005E5F5A" w:rsidP="00C66C25">
      <w:pPr>
        <w:pStyle w:val="Footer"/>
        <w:rPr>
          <w:rFonts w:ascii="Barlow SemiBold" w:hAnsi="Barlow SemiBold"/>
          <w:color w:val="F27246"/>
          <w:sz w:val="28"/>
          <w:szCs w:val="28"/>
        </w:rPr>
      </w:pPr>
      <w:r w:rsidRPr="000C1E0D">
        <w:rPr>
          <w:rFonts w:ascii="Barlow SemiBold" w:hAnsi="Barlow SemiBold"/>
          <w:color w:val="F27246"/>
          <w:sz w:val="28"/>
          <w:szCs w:val="28"/>
        </w:rPr>
        <w:t>Please submit the completed referral and other supporting materials/documentation to:</w:t>
      </w:r>
      <w:r w:rsidRPr="00ED665B">
        <w:rPr>
          <w:rFonts w:ascii="Barlow SemiBold" w:hAnsi="Barlow SemiBold"/>
          <w:color w:val="F27246"/>
          <w:sz w:val="28"/>
          <w:szCs w:val="28"/>
        </w:rPr>
        <w:t xml:space="preserve"> </w:t>
      </w:r>
      <w:r w:rsidR="00BD44AE" w:rsidRPr="000C1E0D">
        <w:rPr>
          <w:rFonts w:ascii="Barlow SemiBold" w:hAnsi="Barlow SemiBold"/>
          <w:color w:val="F27246"/>
          <w:sz w:val="28"/>
          <w:szCs w:val="28"/>
          <w:u w:val="single"/>
        </w:rPr>
        <w:t>TIP@</w:t>
      </w:r>
      <w:r w:rsidR="000C1E0D" w:rsidRPr="000C1E0D">
        <w:rPr>
          <w:rFonts w:ascii="Barlow SemiBold" w:hAnsi="Barlow SemiBold"/>
          <w:color w:val="F27246"/>
          <w:sz w:val="28"/>
          <w:szCs w:val="28"/>
          <w:u w:val="single"/>
        </w:rPr>
        <w:t>hopelinkbh.org</w:t>
      </w:r>
    </w:p>
    <w:p w14:paraId="3830693A" w14:textId="456039C7" w:rsidR="005E5F5A" w:rsidRPr="00BA4B19" w:rsidRDefault="005E5F5A" w:rsidP="004D6F6B">
      <w:pPr>
        <w:pStyle w:val="Footer"/>
        <w:jc w:val="left"/>
        <w:rPr>
          <w:rFonts w:ascii="Raleway" w:hAnsi="Raleway"/>
          <w:color w:val="0D4460"/>
        </w:rPr>
      </w:pPr>
    </w:p>
    <w:sectPr w:rsidR="005E5F5A" w:rsidRPr="00BA4B19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F1DF" w14:textId="77777777" w:rsidR="002516BF" w:rsidRDefault="002516BF" w:rsidP="00176E67">
      <w:r>
        <w:separator/>
      </w:r>
    </w:p>
  </w:endnote>
  <w:endnote w:type="continuationSeparator" w:id="0">
    <w:p w14:paraId="34D45730" w14:textId="77777777" w:rsidR="002516BF" w:rsidRDefault="002516B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803030101060003"/>
    <w:charset w:val="00"/>
    <w:family w:val="auto"/>
    <w:pitch w:val="variable"/>
    <w:sig w:usb0="A00002FF" w:usb1="5000205B" w:usb2="00000000" w:usb3="00000000" w:csb0="00000197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58D3" w14:textId="41AED834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5303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AF6D" w14:textId="77777777" w:rsidR="002516BF" w:rsidRDefault="002516BF" w:rsidP="00176E67">
      <w:r>
        <w:separator/>
      </w:r>
    </w:p>
  </w:footnote>
  <w:footnote w:type="continuationSeparator" w:id="0">
    <w:p w14:paraId="60138C8B" w14:textId="77777777" w:rsidR="002516BF" w:rsidRDefault="002516B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10E0F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B422D"/>
    <w:multiLevelType w:val="hybridMultilevel"/>
    <w:tmpl w:val="15D2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D6376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266FE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A1E60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935EA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31C29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D7FCD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87CBC"/>
    <w:multiLevelType w:val="hybridMultilevel"/>
    <w:tmpl w:val="DB7E1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EA02EC"/>
    <w:multiLevelType w:val="hybridMultilevel"/>
    <w:tmpl w:val="49D02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26383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72B06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23182"/>
    <w:multiLevelType w:val="hybridMultilevel"/>
    <w:tmpl w:val="4490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03F4D"/>
    <w:multiLevelType w:val="hybridMultilevel"/>
    <w:tmpl w:val="49D02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01295">
    <w:abstractNumId w:val="9"/>
  </w:num>
  <w:num w:numId="2" w16cid:durableId="1731033483">
    <w:abstractNumId w:val="7"/>
  </w:num>
  <w:num w:numId="3" w16cid:durableId="610866754">
    <w:abstractNumId w:val="6"/>
  </w:num>
  <w:num w:numId="4" w16cid:durableId="492573212">
    <w:abstractNumId w:val="5"/>
  </w:num>
  <w:num w:numId="5" w16cid:durableId="1728258458">
    <w:abstractNumId w:val="4"/>
  </w:num>
  <w:num w:numId="6" w16cid:durableId="669328370">
    <w:abstractNumId w:val="8"/>
  </w:num>
  <w:num w:numId="7" w16cid:durableId="360126515">
    <w:abstractNumId w:val="3"/>
  </w:num>
  <w:num w:numId="8" w16cid:durableId="62022745">
    <w:abstractNumId w:val="2"/>
  </w:num>
  <w:num w:numId="9" w16cid:durableId="1473906020">
    <w:abstractNumId w:val="1"/>
  </w:num>
  <w:num w:numId="10" w16cid:durableId="1602880479">
    <w:abstractNumId w:val="0"/>
  </w:num>
  <w:num w:numId="11" w16cid:durableId="1054474425">
    <w:abstractNumId w:val="11"/>
  </w:num>
  <w:num w:numId="12" w16cid:durableId="2025399691">
    <w:abstractNumId w:val="18"/>
  </w:num>
  <w:num w:numId="13" w16cid:durableId="1196310830">
    <w:abstractNumId w:val="22"/>
  </w:num>
  <w:num w:numId="14" w16cid:durableId="927690476">
    <w:abstractNumId w:val="19"/>
  </w:num>
  <w:num w:numId="15" w16cid:durableId="850486276">
    <w:abstractNumId w:val="20"/>
  </w:num>
  <w:num w:numId="16" w16cid:durableId="744566705">
    <w:abstractNumId w:val="17"/>
  </w:num>
  <w:num w:numId="17" w16cid:durableId="12851898">
    <w:abstractNumId w:val="23"/>
  </w:num>
  <w:num w:numId="18" w16cid:durableId="591397453">
    <w:abstractNumId w:val="21"/>
  </w:num>
  <w:num w:numId="19" w16cid:durableId="494955861">
    <w:abstractNumId w:val="10"/>
  </w:num>
  <w:num w:numId="20" w16cid:durableId="1469783138">
    <w:abstractNumId w:val="14"/>
  </w:num>
  <w:num w:numId="21" w16cid:durableId="706415381">
    <w:abstractNumId w:val="15"/>
  </w:num>
  <w:num w:numId="22" w16cid:durableId="1751611764">
    <w:abstractNumId w:val="16"/>
  </w:num>
  <w:num w:numId="23" w16cid:durableId="101802125">
    <w:abstractNumId w:val="13"/>
  </w:num>
  <w:num w:numId="24" w16cid:durableId="1341347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A3"/>
    <w:rsid w:val="000071F7"/>
    <w:rsid w:val="00010B00"/>
    <w:rsid w:val="00011E7C"/>
    <w:rsid w:val="00012B3C"/>
    <w:rsid w:val="00026CEE"/>
    <w:rsid w:val="000271D5"/>
    <w:rsid w:val="0002798A"/>
    <w:rsid w:val="000319A9"/>
    <w:rsid w:val="0004219A"/>
    <w:rsid w:val="00044446"/>
    <w:rsid w:val="00061632"/>
    <w:rsid w:val="000617B1"/>
    <w:rsid w:val="000617C1"/>
    <w:rsid w:val="00083002"/>
    <w:rsid w:val="00083D46"/>
    <w:rsid w:val="00087B85"/>
    <w:rsid w:val="0009723D"/>
    <w:rsid w:val="000A01F1"/>
    <w:rsid w:val="000A11D6"/>
    <w:rsid w:val="000C1163"/>
    <w:rsid w:val="000C1E0D"/>
    <w:rsid w:val="000C797A"/>
    <w:rsid w:val="000D2539"/>
    <w:rsid w:val="000D2BB8"/>
    <w:rsid w:val="000E0DDC"/>
    <w:rsid w:val="000E3741"/>
    <w:rsid w:val="000E512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77C9E"/>
    <w:rsid w:val="00180664"/>
    <w:rsid w:val="001903F7"/>
    <w:rsid w:val="0019395E"/>
    <w:rsid w:val="0019411D"/>
    <w:rsid w:val="00194E9E"/>
    <w:rsid w:val="001967C5"/>
    <w:rsid w:val="001A27B0"/>
    <w:rsid w:val="001A3CDA"/>
    <w:rsid w:val="001C104F"/>
    <w:rsid w:val="001C311A"/>
    <w:rsid w:val="001D137B"/>
    <w:rsid w:val="001D32A7"/>
    <w:rsid w:val="001D35A0"/>
    <w:rsid w:val="001D3D88"/>
    <w:rsid w:val="001D6B76"/>
    <w:rsid w:val="001E1534"/>
    <w:rsid w:val="001E3BB6"/>
    <w:rsid w:val="001E5234"/>
    <w:rsid w:val="001F512F"/>
    <w:rsid w:val="00206A86"/>
    <w:rsid w:val="00211828"/>
    <w:rsid w:val="002153B7"/>
    <w:rsid w:val="00222814"/>
    <w:rsid w:val="00224D00"/>
    <w:rsid w:val="00226ABC"/>
    <w:rsid w:val="00227B34"/>
    <w:rsid w:val="0023685A"/>
    <w:rsid w:val="00250014"/>
    <w:rsid w:val="002516BF"/>
    <w:rsid w:val="00255CA3"/>
    <w:rsid w:val="0026281A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39F4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97C8D"/>
    <w:rsid w:val="004A0513"/>
    <w:rsid w:val="004A1437"/>
    <w:rsid w:val="004A4198"/>
    <w:rsid w:val="004A54EA"/>
    <w:rsid w:val="004B032A"/>
    <w:rsid w:val="004B0578"/>
    <w:rsid w:val="004B5DFE"/>
    <w:rsid w:val="004C0ED6"/>
    <w:rsid w:val="004C2DB3"/>
    <w:rsid w:val="004D0799"/>
    <w:rsid w:val="004D170E"/>
    <w:rsid w:val="004D23EA"/>
    <w:rsid w:val="004D6F6B"/>
    <w:rsid w:val="004E2EB9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226D"/>
    <w:rsid w:val="005557F6"/>
    <w:rsid w:val="005636C6"/>
    <w:rsid w:val="00563778"/>
    <w:rsid w:val="005641CF"/>
    <w:rsid w:val="005828F5"/>
    <w:rsid w:val="005849E9"/>
    <w:rsid w:val="00596629"/>
    <w:rsid w:val="005A1295"/>
    <w:rsid w:val="005A30FF"/>
    <w:rsid w:val="005B4AE2"/>
    <w:rsid w:val="005C714F"/>
    <w:rsid w:val="005C7E4B"/>
    <w:rsid w:val="005D3FD3"/>
    <w:rsid w:val="005D6F42"/>
    <w:rsid w:val="005D7C78"/>
    <w:rsid w:val="005E5F5A"/>
    <w:rsid w:val="005E63CC"/>
    <w:rsid w:val="005E6A18"/>
    <w:rsid w:val="005F6E87"/>
    <w:rsid w:val="005F79BB"/>
    <w:rsid w:val="00602863"/>
    <w:rsid w:val="0060783B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63FD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377CB"/>
    <w:rsid w:val="0075451A"/>
    <w:rsid w:val="00757ADD"/>
    <w:rsid w:val="007602AC"/>
    <w:rsid w:val="00764011"/>
    <w:rsid w:val="00774B67"/>
    <w:rsid w:val="00775F8D"/>
    <w:rsid w:val="00776455"/>
    <w:rsid w:val="00782410"/>
    <w:rsid w:val="007858A6"/>
    <w:rsid w:val="00786E50"/>
    <w:rsid w:val="00791607"/>
    <w:rsid w:val="00793AC6"/>
    <w:rsid w:val="007967F2"/>
    <w:rsid w:val="007A71DE"/>
    <w:rsid w:val="007B199B"/>
    <w:rsid w:val="007B6119"/>
    <w:rsid w:val="007C13A7"/>
    <w:rsid w:val="007C1D5B"/>
    <w:rsid w:val="007C1DA0"/>
    <w:rsid w:val="007C71B8"/>
    <w:rsid w:val="007D03AD"/>
    <w:rsid w:val="007D577C"/>
    <w:rsid w:val="007D6554"/>
    <w:rsid w:val="007E2A15"/>
    <w:rsid w:val="007E56C4"/>
    <w:rsid w:val="007F073D"/>
    <w:rsid w:val="007F3D5B"/>
    <w:rsid w:val="00806CE2"/>
    <w:rsid w:val="008107D6"/>
    <w:rsid w:val="00832EED"/>
    <w:rsid w:val="00841645"/>
    <w:rsid w:val="008501E4"/>
    <w:rsid w:val="00852EC6"/>
    <w:rsid w:val="00856C35"/>
    <w:rsid w:val="008604FB"/>
    <w:rsid w:val="00871876"/>
    <w:rsid w:val="008753A7"/>
    <w:rsid w:val="0088782D"/>
    <w:rsid w:val="00891C39"/>
    <w:rsid w:val="008A4CB9"/>
    <w:rsid w:val="008B7081"/>
    <w:rsid w:val="008D7A67"/>
    <w:rsid w:val="008F2F8A"/>
    <w:rsid w:val="008F5BCD"/>
    <w:rsid w:val="00902964"/>
    <w:rsid w:val="0090333E"/>
    <w:rsid w:val="00920507"/>
    <w:rsid w:val="00930FF5"/>
    <w:rsid w:val="00933455"/>
    <w:rsid w:val="00937543"/>
    <w:rsid w:val="00941438"/>
    <w:rsid w:val="0094790F"/>
    <w:rsid w:val="00956B08"/>
    <w:rsid w:val="00963970"/>
    <w:rsid w:val="00965186"/>
    <w:rsid w:val="00966B90"/>
    <w:rsid w:val="009737B7"/>
    <w:rsid w:val="009802C4"/>
    <w:rsid w:val="009972BF"/>
    <w:rsid w:val="009976D9"/>
    <w:rsid w:val="00997A3E"/>
    <w:rsid w:val="009A12D5"/>
    <w:rsid w:val="009A4EA3"/>
    <w:rsid w:val="009A55DC"/>
    <w:rsid w:val="009B0A55"/>
    <w:rsid w:val="009B3645"/>
    <w:rsid w:val="009C0BB6"/>
    <w:rsid w:val="009C220D"/>
    <w:rsid w:val="009C6E84"/>
    <w:rsid w:val="009C7B6D"/>
    <w:rsid w:val="009C7BEB"/>
    <w:rsid w:val="009E2E1A"/>
    <w:rsid w:val="009E438B"/>
    <w:rsid w:val="00A01475"/>
    <w:rsid w:val="00A06119"/>
    <w:rsid w:val="00A06471"/>
    <w:rsid w:val="00A16E80"/>
    <w:rsid w:val="00A20AAA"/>
    <w:rsid w:val="00A211B2"/>
    <w:rsid w:val="00A2727E"/>
    <w:rsid w:val="00A335A3"/>
    <w:rsid w:val="00A35524"/>
    <w:rsid w:val="00A53B75"/>
    <w:rsid w:val="00A56F9D"/>
    <w:rsid w:val="00A60C9E"/>
    <w:rsid w:val="00A74F99"/>
    <w:rsid w:val="00A82BA3"/>
    <w:rsid w:val="00A85072"/>
    <w:rsid w:val="00A94ACC"/>
    <w:rsid w:val="00AA2EA7"/>
    <w:rsid w:val="00AA40BE"/>
    <w:rsid w:val="00AB234A"/>
    <w:rsid w:val="00AC5E57"/>
    <w:rsid w:val="00AE6FA4"/>
    <w:rsid w:val="00AF2CEA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6C73"/>
    <w:rsid w:val="00B579DF"/>
    <w:rsid w:val="00B7037B"/>
    <w:rsid w:val="00B74F24"/>
    <w:rsid w:val="00B90EC2"/>
    <w:rsid w:val="00B92822"/>
    <w:rsid w:val="00B93938"/>
    <w:rsid w:val="00B94926"/>
    <w:rsid w:val="00BA268F"/>
    <w:rsid w:val="00BA4B19"/>
    <w:rsid w:val="00BC07E3"/>
    <w:rsid w:val="00BC55F2"/>
    <w:rsid w:val="00BD103E"/>
    <w:rsid w:val="00BD44AE"/>
    <w:rsid w:val="00C079CA"/>
    <w:rsid w:val="00C12B41"/>
    <w:rsid w:val="00C164DE"/>
    <w:rsid w:val="00C1658E"/>
    <w:rsid w:val="00C36AEE"/>
    <w:rsid w:val="00C45FDA"/>
    <w:rsid w:val="00C47399"/>
    <w:rsid w:val="00C66C25"/>
    <w:rsid w:val="00C67003"/>
    <w:rsid w:val="00C67741"/>
    <w:rsid w:val="00C74647"/>
    <w:rsid w:val="00C76039"/>
    <w:rsid w:val="00C76480"/>
    <w:rsid w:val="00C80AD2"/>
    <w:rsid w:val="00C8155B"/>
    <w:rsid w:val="00C821D7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0D3F"/>
    <w:rsid w:val="00D0529B"/>
    <w:rsid w:val="00D06F3F"/>
    <w:rsid w:val="00D1065D"/>
    <w:rsid w:val="00D14E73"/>
    <w:rsid w:val="00D244DE"/>
    <w:rsid w:val="00D33FE2"/>
    <w:rsid w:val="00D50448"/>
    <w:rsid w:val="00D53034"/>
    <w:rsid w:val="00D55AFA"/>
    <w:rsid w:val="00D61038"/>
    <w:rsid w:val="00D6155E"/>
    <w:rsid w:val="00D70541"/>
    <w:rsid w:val="00D80D16"/>
    <w:rsid w:val="00D83A19"/>
    <w:rsid w:val="00D86A85"/>
    <w:rsid w:val="00D90A75"/>
    <w:rsid w:val="00D91BA8"/>
    <w:rsid w:val="00D97B8E"/>
    <w:rsid w:val="00DA4514"/>
    <w:rsid w:val="00DA7E80"/>
    <w:rsid w:val="00DB1EE2"/>
    <w:rsid w:val="00DB6A18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66F2B"/>
    <w:rsid w:val="00E72C24"/>
    <w:rsid w:val="00E87396"/>
    <w:rsid w:val="00E95A3F"/>
    <w:rsid w:val="00E96F6F"/>
    <w:rsid w:val="00E97540"/>
    <w:rsid w:val="00EA01C9"/>
    <w:rsid w:val="00EA1CE3"/>
    <w:rsid w:val="00EA2727"/>
    <w:rsid w:val="00EB478A"/>
    <w:rsid w:val="00EB4DA9"/>
    <w:rsid w:val="00EB6DE8"/>
    <w:rsid w:val="00EC2438"/>
    <w:rsid w:val="00EC42A3"/>
    <w:rsid w:val="00EC60A1"/>
    <w:rsid w:val="00ED665B"/>
    <w:rsid w:val="00EE0A37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C682D"/>
    <w:rsid w:val="00FD15E6"/>
    <w:rsid w:val="00FD1D70"/>
    <w:rsid w:val="00FD3AEA"/>
    <w:rsid w:val="00FD5902"/>
    <w:rsid w:val="00FD6A7D"/>
    <w:rsid w:val="00FE0A29"/>
    <w:rsid w:val="00FE0E3E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F3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471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paragraph" w:styleId="ListParagraph">
    <w:name w:val="List Paragraph"/>
    <w:basedOn w:val="Normal"/>
    <w:uiPriority w:val="34"/>
    <w:qFormat/>
    <w:rsid w:val="00D106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E5F5A"/>
    <w:rPr>
      <w:rFonts w:asciiTheme="majorHAnsi" w:hAnsiTheme="majorHAnsi"/>
      <w:b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u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76AB6516243A4B5A424D65661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5B66-1077-46A5-84C7-10B1D9DBB185}"/>
      </w:docPartPr>
      <w:docPartBody>
        <w:p w:rsidR="00BD6E4A" w:rsidRDefault="00BD6E4A">
          <w:pPr>
            <w:pStyle w:val="C9B76AB6516243A4B5A424D6566124F2"/>
          </w:pPr>
          <w:r>
            <w:t>Full name:</w:t>
          </w:r>
        </w:p>
      </w:docPartBody>
    </w:docPart>
    <w:docPart>
      <w:docPartPr>
        <w:name w:val="E2C183A4A7C64EFD975CCF724B83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B828-D847-40C7-A50C-64E5DFC40C0B}"/>
      </w:docPartPr>
      <w:docPartBody>
        <w:p w:rsidR="00BD6E4A" w:rsidRDefault="00BD6E4A">
          <w:pPr>
            <w:pStyle w:val="E2C183A4A7C64EFD975CCF724B832DAD"/>
          </w:pPr>
          <w:r w:rsidRPr="00806CE2">
            <w:t>Last</w:t>
          </w:r>
        </w:p>
      </w:docPartBody>
    </w:docPart>
    <w:docPart>
      <w:docPartPr>
        <w:name w:val="99B35F21F4E74A6EA1AFADAACAE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6762-3950-4E41-8067-F3D5FD34FBE4}"/>
      </w:docPartPr>
      <w:docPartBody>
        <w:p w:rsidR="00BD6E4A" w:rsidRDefault="00BD6E4A">
          <w:pPr>
            <w:pStyle w:val="99B35F21F4E74A6EA1AFADAACAE4347F"/>
          </w:pPr>
          <w:r w:rsidRPr="00806CE2">
            <w:t>First</w:t>
          </w:r>
        </w:p>
      </w:docPartBody>
    </w:docPart>
    <w:docPart>
      <w:docPartPr>
        <w:name w:val="908D2397F99945B790EA92B1C0121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6690-3691-4331-AC3F-39284772F8C2}"/>
      </w:docPartPr>
      <w:docPartBody>
        <w:p w:rsidR="00BD6E4A" w:rsidRDefault="00BD6E4A">
          <w:pPr>
            <w:pStyle w:val="908D2397F99945B790EA92B1C0121B5F"/>
          </w:pPr>
          <w:r w:rsidRPr="00806CE2">
            <w:t>M.I.</w:t>
          </w:r>
        </w:p>
      </w:docPartBody>
    </w:docPart>
    <w:docPart>
      <w:docPartPr>
        <w:name w:val="E5E8FE0B301141A5A86FF55AA1907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F0675-819F-49F2-9464-D6EDECABC127}"/>
      </w:docPartPr>
      <w:docPartBody>
        <w:p w:rsidR="00BD6E4A" w:rsidRDefault="00BD6E4A">
          <w:pPr>
            <w:pStyle w:val="E5E8FE0B301141A5A86FF55AA19076B1"/>
          </w:pPr>
          <w:r>
            <w:t>Address:</w:t>
          </w:r>
        </w:p>
      </w:docPartBody>
    </w:docPart>
    <w:docPart>
      <w:docPartPr>
        <w:name w:val="4FA5BED87A954120BAA4FE98CE9C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AEA8-BF21-4A3B-B093-7C8332376D2D}"/>
      </w:docPartPr>
      <w:docPartBody>
        <w:p w:rsidR="00BD6E4A" w:rsidRDefault="00BD6E4A">
          <w:pPr>
            <w:pStyle w:val="4FA5BED87A954120BAA4FE98CE9C0BB8"/>
          </w:pPr>
          <w:r w:rsidRPr="00806CE2">
            <w:t>Street address</w:t>
          </w:r>
        </w:p>
      </w:docPartBody>
    </w:docPart>
    <w:docPart>
      <w:docPartPr>
        <w:name w:val="2BBE6A1B93DC415FAC8251A18BF62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2162D-6D9F-4747-8D06-B12DE3B046DA}"/>
      </w:docPartPr>
      <w:docPartBody>
        <w:p w:rsidR="00BD6E4A" w:rsidRDefault="00BD6E4A">
          <w:pPr>
            <w:pStyle w:val="2BBE6A1B93DC415FAC8251A18BF6290E"/>
          </w:pPr>
          <w:r>
            <w:t>Apt/Unit #</w:t>
          </w:r>
        </w:p>
      </w:docPartBody>
    </w:docPart>
    <w:docPart>
      <w:docPartPr>
        <w:name w:val="7EC4946DFCF843B397F7E36A314D5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2FB5-4DE7-4EBE-88E1-D7849370DC3A}"/>
      </w:docPartPr>
      <w:docPartBody>
        <w:p w:rsidR="00BD6E4A" w:rsidRDefault="00BD6E4A">
          <w:pPr>
            <w:pStyle w:val="7EC4946DFCF843B397F7E36A314D58B3"/>
          </w:pPr>
          <w:r w:rsidRPr="002E0300">
            <w:t>Email:</w:t>
          </w:r>
        </w:p>
      </w:docPartBody>
    </w:docPart>
    <w:docPart>
      <w:docPartPr>
        <w:name w:val="9F6122D50ED44DC7AB570CDE9DF73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F28B-4B10-4712-AEB6-53F09F5DC529}"/>
      </w:docPartPr>
      <w:docPartBody>
        <w:p w:rsidR="00BD6E4A" w:rsidRDefault="00BD6E4A">
          <w:pPr>
            <w:pStyle w:val="9F6122D50ED44DC7AB570CDE9DF735C6"/>
          </w:pPr>
          <w:r>
            <w:t>Date:</w:t>
          </w:r>
        </w:p>
      </w:docPartBody>
    </w:docPart>
    <w:docPart>
      <w:docPartPr>
        <w:name w:val="BC7ED39EE5404D85A73B444BF030E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AF9F-15EB-45D9-B43B-06888F1765FC}"/>
      </w:docPartPr>
      <w:docPartBody>
        <w:p w:rsidR="00BD6E4A" w:rsidRDefault="00BD6E4A" w:rsidP="00BD6E4A">
          <w:pPr>
            <w:pStyle w:val="BC7ED39EE5404D85A73B444BF030EBA2"/>
          </w:pPr>
          <w:r>
            <w:t>Yes</w:t>
          </w:r>
        </w:p>
      </w:docPartBody>
    </w:docPart>
    <w:docPart>
      <w:docPartPr>
        <w:name w:val="145036D80A7C40D8BA5E3BBA2D86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0AE96-5EFB-4FD1-A3AC-D56BAEB38F69}"/>
      </w:docPartPr>
      <w:docPartBody>
        <w:p w:rsidR="00BD6E4A" w:rsidRDefault="00BD6E4A" w:rsidP="00BD6E4A">
          <w:pPr>
            <w:pStyle w:val="145036D80A7C40D8BA5E3BBA2D861BB5"/>
          </w:pPr>
          <w:r>
            <w:t>No</w:t>
          </w:r>
        </w:p>
      </w:docPartBody>
    </w:docPart>
    <w:docPart>
      <w:docPartPr>
        <w:name w:val="F49A9FB8E7B14AA0A579C858EFCE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8C5A-65BD-4808-89C3-359495E88AB0}"/>
      </w:docPartPr>
      <w:docPartBody>
        <w:p w:rsidR="00BD6E4A" w:rsidRDefault="00BD6E4A" w:rsidP="00BD6E4A">
          <w:pPr>
            <w:pStyle w:val="F49A9FB8E7B14AA0A579C858EFCE4DFD"/>
          </w:pPr>
          <w:r>
            <w:t>Yes</w:t>
          </w:r>
        </w:p>
      </w:docPartBody>
    </w:docPart>
    <w:docPart>
      <w:docPartPr>
        <w:name w:val="13C44EE14B62421F81223FF035526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AB867-2FC4-4F43-9E51-3F247905306A}"/>
      </w:docPartPr>
      <w:docPartBody>
        <w:p w:rsidR="00BD6E4A" w:rsidRDefault="00BD6E4A" w:rsidP="00BD6E4A">
          <w:pPr>
            <w:pStyle w:val="13C44EE14B62421F81223FF03552682A"/>
          </w:pPr>
          <w:r>
            <w:t>No</w:t>
          </w:r>
        </w:p>
      </w:docPartBody>
    </w:docPart>
    <w:docPart>
      <w:docPartPr>
        <w:name w:val="20D5434E66144B88A2B432D78F09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C028D-84AB-4D9F-8DEA-6B116DB9523D}"/>
      </w:docPartPr>
      <w:docPartBody>
        <w:p w:rsidR="00BD6E4A" w:rsidRDefault="00BD6E4A" w:rsidP="00BD6E4A">
          <w:pPr>
            <w:pStyle w:val="20D5434E66144B88A2B432D78F0915C7"/>
          </w:pPr>
          <w:r>
            <w:t>Yes</w:t>
          </w:r>
        </w:p>
      </w:docPartBody>
    </w:docPart>
    <w:docPart>
      <w:docPartPr>
        <w:name w:val="FE7D127D0A3343BDACF4DB8BC222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0609-8CD7-401C-8DAE-BEE84FA859CC}"/>
      </w:docPartPr>
      <w:docPartBody>
        <w:p w:rsidR="00BD6E4A" w:rsidRDefault="00BD6E4A" w:rsidP="00BD6E4A">
          <w:pPr>
            <w:pStyle w:val="FE7D127D0A3343BDACF4DB8BC2220A48"/>
          </w:pPr>
          <w:r>
            <w:t>No</w:t>
          </w:r>
        </w:p>
      </w:docPartBody>
    </w:docPart>
    <w:docPart>
      <w:docPartPr>
        <w:name w:val="85F37B1EB58743B1A32EFF150AF07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63FDA-BDD6-4957-BFE0-7BC4B92C39BE}"/>
      </w:docPartPr>
      <w:docPartBody>
        <w:p w:rsidR="00BD6E4A" w:rsidRDefault="00BD6E4A" w:rsidP="00BD6E4A">
          <w:pPr>
            <w:pStyle w:val="85F37B1EB58743B1A32EFF150AF07981"/>
          </w:pPr>
          <w:r>
            <w:t>Yes</w:t>
          </w:r>
        </w:p>
      </w:docPartBody>
    </w:docPart>
    <w:docPart>
      <w:docPartPr>
        <w:name w:val="876992760014419A968465FF72E2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AF05E-C76D-4EEE-A418-C79BBC19A01A}"/>
      </w:docPartPr>
      <w:docPartBody>
        <w:p w:rsidR="00BD6E4A" w:rsidRDefault="00BD6E4A" w:rsidP="00BD6E4A">
          <w:pPr>
            <w:pStyle w:val="876992760014419A968465FF72E29F57"/>
          </w:pPr>
          <w:r>
            <w:t>No</w:t>
          </w:r>
        </w:p>
      </w:docPartBody>
    </w:docPart>
    <w:docPart>
      <w:docPartPr>
        <w:name w:val="B7BBFD8A8BA54791B7098BE9E84E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3187-FB86-4A94-9E5A-E973C2C4A066}"/>
      </w:docPartPr>
      <w:docPartBody>
        <w:p w:rsidR="00BD6E4A" w:rsidRDefault="00BD6E4A" w:rsidP="00BD6E4A">
          <w:pPr>
            <w:pStyle w:val="B7BBFD8A8BA54791B7098BE9E84ED194"/>
          </w:pPr>
          <w:r>
            <w:t>Yes</w:t>
          </w:r>
        </w:p>
      </w:docPartBody>
    </w:docPart>
    <w:docPart>
      <w:docPartPr>
        <w:name w:val="CB466AFE88344313871AC5EA39E69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EC547-E6C2-45E8-BF7E-230695D108F7}"/>
      </w:docPartPr>
      <w:docPartBody>
        <w:p w:rsidR="00BD6E4A" w:rsidRDefault="00BD6E4A" w:rsidP="00BD6E4A">
          <w:pPr>
            <w:pStyle w:val="CB466AFE88344313871AC5EA39E6903E"/>
          </w:pPr>
          <w:r>
            <w:t>No</w:t>
          </w:r>
        </w:p>
      </w:docPartBody>
    </w:docPart>
    <w:docPart>
      <w:docPartPr>
        <w:name w:val="3588C5B3D09B4E57ADB9BCECA8ACB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AB9C-B3B2-4402-96AE-A215703A3B12}"/>
      </w:docPartPr>
      <w:docPartBody>
        <w:p w:rsidR="00BD6E4A" w:rsidRDefault="00BD6E4A" w:rsidP="00BD6E4A">
          <w:pPr>
            <w:pStyle w:val="3588C5B3D09B4E57ADB9BCECA8ACB804"/>
          </w:pPr>
          <w:r>
            <w:t>Yes</w:t>
          </w:r>
        </w:p>
      </w:docPartBody>
    </w:docPart>
    <w:docPart>
      <w:docPartPr>
        <w:name w:val="0E597AC1A31E4670890D03B8E5CE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B1228-7F7A-4CF8-AF25-037EEC6A4AE1}"/>
      </w:docPartPr>
      <w:docPartBody>
        <w:p w:rsidR="00BD6E4A" w:rsidRDefault="00BD6E4A" w:rsidP="00BD6E4A">
          <w:pPr>
            <w:pStyle w:val="0E597AC1A31E4670890D03B8E5CEA83F"/>
          </w:pPr>
          <w:r>
            <w:t>No</w:t>
          </w:r>
        </w:p>
      </w:docPartBody>
    </w:docPart>
    <w:docPart>
      <w:docPartPr>
        <w:name w:val="915F871B760A4D3F9CCD16A5E53CE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CC03-1E34-40FA-B803-1C251F46579E}"/>
      </w:docPartPr>
      <w:docPartBody>
        <w:p w:rsidR="00BD6E4A" w:rsidRDefault="00BD6E4A" w:rsidP="00BD6E4A">
          <w:pPr>
            <w:pStyle w:val="915F871B760A4D3F9CCD16A5E53CE606"/>
          </w:pPr>
          <w:r>
            <w:t>Yes</w:t>
          </w:r>
        </w:p>
      </w:docPartBody>
    </w:docPart>
    <w:docPart>
      <w:docPartPr>
        <w:name w:val="BF0F90E796C54F3B98C437231B40E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D4E5C-27FF-450C-9554-D5DF79C2D6E8}"/>
      </w:docPartPr>
      <w:docPartBody>
        <w:p w:rsidR="00BD6E4A" w:rsidRDefault="00BD6E4A" w:rsidP="00BD6E4A">
          <w:pPr>
            <w:pStyle w:val="BF0F90E796C54F3B98C437231B40EDDD"/>
          </w:pPr>
          <w:r>
            <w:t>No</w:t>
          </w:r>
        </w:p>
      </w:docPartBody>
    </w:docPart>
    <w:docPart>
      <w:docPartPr>
        <w:name w:val="DADE9B83B1294D70A876E17A86057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A546-43EB-42BC-92BA-5B3A8D3F3296}"/>
      </w:docPartPr>
      <w:docPartBody>
        <w:p w:rsidR="00BD6E4A" w:rsidRDefault="00BD6E4A" w:rsidP="00BD6E4A">
          <w:pPr>
            <w:pStyle w:val="DADE9B83B1294D70A876E17A860578B0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3F0C8CC1BAE0414FB6408AF741495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3AAA-2433-47C9-BF00-F34DF02CE3CD}"/>
      </w:docPartPr>
      <w:docPartBody>
        <w:p w:rsidR="00BD6E4A" w:rsidRDefault="00BD6E4A" w:rsidP="00BD6E4A">
          <w:pPr>
            <w:pStyle w:val="3F0C8CC1BAE0414FB6408AF741495E19"/>
          </w:pPr>
          <w:r>
            <w:t>Date:</w:t>
          </w:r>
        </w:p>
      </w:docPartBody>
    </w:docPart>
    <w:docPart>
      <w:docPartPr>
        <w:name w:val="E0109BC1E48848D1914FFAC251D2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0265-C2E9-46EF-9C76-D35691ED8476}"/>
      </w:docPartPr>
      <w:docPartBody>
        <w:p w:rsidR="001C3914" w:rsidRDefault="001C3914" w:rsidP="001C3914">
          <w:pPr>
            <w:pStyle w:val="E0109BC1E48848D1914FFAC251D246F0"/>
          </w:pPr>
          <w:r>
            <w:t>Yes</w:t>
          </w:r>
        </w:p>
      </w:docPartBody>
    </w:docPart>
    <w:docPart>
      <w:docPartPr>
        <w:name w:val="5DCC5910700244CEB7BCBF658154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464BE-8843-411E-A55A-584EEE744B94}"/>
      </w:docPartPr>
      <w:docPartBody>
        <w:p w:rsidR="001C3914" w:rsidRDefault="001C3914" w:rsidP="001C3914">
          <w:pPr>
            <w:pStyle w:val="5DCC5910700244CEB7BCBF6581549EBA"/>
          </w:pPr>
          <w:r>
            <w:t>No</w:t>
          </w:r>
        </w:p>
      </w:docPartBody>
    </w:docPart>
    <w:docPart>
      <w:docPartPr>
        <w:name w:val="C4BB3882A8614233B52CA80A6B806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EB0BE-31D9-4419-8465-4733B4F1C4E4}"/>
      </w:docPartPr>
      <w:docPartBody>
        <w:p w:rsidR="001C3914" w:rsidRDefault="001C3914" w:rsidP="001C3914">
          <w:pPr>
            <w:pStyle w:val="C4BB3882A8614233B52CA80A6B806E2A"/>
          </w:pPr>
          <w:r>
            <w:t>Yes</w:t>
          </w:r>
        </w:p>
      </w:docPartBody>
    </w:docPart>
    <w:docPart>
      <w:docPartPr>
        <w:name w:val="B5915A1334674D9087CB3B276D8F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C30AC-1118-4FB8-8A62-5A481868694B}"/>
      </w:docPartPr>
      <w:docPartBody>
        <w:p w:rsidR="001C3914" w:rsidRDefault="001C3914" w:rsidP="001C3914">
          <w:pPr>
            <w:pStyle w:val="B5915A1334674D9087CB3B276D8FE492"/>
          </w:pPr>
          <w:r>
            <w:t>No</w:t>
          </w:r>
        </w:p>
      </w:docPartBody>
    </w:docPart>
    <w:docPart>
      <w:docPartPr>
        <w:name w:val="C46406BCB0F84A39B3703D2770CE7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61CE0-F543-4529-8F9B-64A4BD3A1F3C}"/>
      </w:docPartPr>
      <w:docPartBody>
        <w:p w:rsidR="001C3914" w:rsidRDefault="001C3914" w:rsidP="001C3914">
          <w:pPr>
            <w:pStyle w:val="C46406BCB0F84A39B3703D2770CE72CF"/>
          </w:pPr>
          <w:r>
            <w:t>Yes</w:t>
          </w:r>
        </w:p>
      </w:docPartBody>
    </w:docPart>
    <w:docPart>
      <w:docPartPr>
        <w:name w:val="2F4A134C6CC148309BB66333E576E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86AB0-E9C0-46FD-8B3B-D81E7EA24925}"/>
      </w:docPartPr>
      <w:docPartBody>
        <w:p w:rsidR="001C3914" w:rsidRDefault="001C3914" w:rsidP="001C3914">
          <w:pPr>
            <w:pStyle w:val="2F4A134C6CC148309BB66333E576EF13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803030101060003"/>
    <w:charset w:val="00"/>
    <w:family w:val="auto"/>
    <w:pitch w:val="variable"/>
    <w:sig w:usb0="A00002FF" w:usb1="5000205B" w:usb2="00000000" w:usb3="00000000" w:csb0="00000197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4A"/>
    <w:rsid w:val="001C3914"/>
    <w:rsid w:val="004A49E5"/>
    <w:rsid w:val="004B032A"/>
    <w:rsid w:val="004D2E09"/>
    <w:rsid w:val="00B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B76AB6516243A4B5A424D6566124F2">
    <w:name w:val="C9B76AB6516243A4B5A424D6566124F2"/>
  </w:style>
  <w:style w:type="paragraph" w:customStyle="1" w:styleId="E2C183A4A7C64EFD975CCF724B832DAD">
    <w:name w:val="E2C183A4A7C64EFD975CCF724B832DAD"/>
  </w:style>
  <w:style w:type="paragraph" w:customStyle="1" w:styleId="99B35F21F4E74A6EA1AFADAACAE4347F">
    <w:name w:val="99B35F21F4E74A6EA1AFADAACAE4347F"/>
  </w:style>
  <w:style w:type="paragraph" w:customStyle="1" w:styleId="908D2397F99945B790EA92B1C0121B5F">
    <w:name w:val="908D2397F99945B790EA92B1C0121B5F"/>
  </w:style>
  <w:style w:type="paragraph" w:customStyle="1" w:styleId="E5E8FE0B301141A5A86FF55AA19076B1">
    <w:name w:val="E5E8FE0B301141A5A86FF55AA19076B1"/>
  </w:style>
  <w:style w:type="paragraph" w:customStyle="1" w:styleId="4FA5BED87A954120BAA4FE98CE9C0BB8">
    <w:name w:val="4FA5BED87A954120BAA4FE98CE9C0BB8"/>
  </w:style>
  <w:style w:type="paragraph" w:customStyle="1" w:styleId="2BBE6A1B93DC415FAC8251A18BF6290E">
    <w:name w:val="2BBE6A1B93DC415FAC8251A18BF6290E"/>
  </w:style>
  <w:style w:type="paragraph" w:customStyle="1" w:styleId="7EC4946DFCF843B397F7E36A314D58B3">
    <w:name w:val="7EC4946DFCF843B397F7E36A314D58B3"/>
  </w:style>
  <w:style w:type="paragraph" w:customStyle="1" w:styleId="E0109BC1E48848D1914FFAC251D246F0">
    <w:name w:val="E0109BC1E48848D1914FFAC251D246F0"/>
    <w:rsid w:val="001C3914"/>
  </w:style>
  <w:style w:type="paragraph" w:customStyle="1" w:styleId="5DCC5910700244CEB7BCBF6581549EBA">
    <w:name w:val="5DCC5910700244CEB7BCBF6581549EBA"/>
    <w:rsid w:val="001C3914"/>
  </w:style>
  <w:style w:type="paragraph" w:customStyle="1" w:styleId="9F6122D50ED44DC7AB570CDE9DF735C6">
    <w:name w:val="9F6122D50ED44DC7AB570CDE9DF735C6"/>
  </w:style>
  <w:style w:type="paragraph" w:customStyle="1" w:styleId="C4BB3882A8614233B52CA80A6B806E2A">
    <w:name w:val="C4BB3882A8614233B52CA80A6B806E2A"/>
    <w:rsid w:val="001C3914"/>
  </w:style>
  <w:style w:type="paragraph" w:customStyle="1" w:styleId="B5915A1334674D9087CB3B276D8FE492">
    <w:name w:val="B5915A1334674D9087CB3B276D8FE492"/>
    <w:rsid w:val="001C3914"/>
  </w:style>
  <w:style w:type="paragraph" w:customStyle="1" w:styleId="C46406BCB0F84A39B3703D2770CE72CF">
    <w:name w:val="C46406BCB0F84A39B3703D2770CE72CF"/>
    <w:rsid w:val="001C3914"/>
  </w:style>
  <w:style w:type="paragraph" w:customStyle="1" w:styleId="2F4A134C6CC148309BB66333E576EF13">
    <w:name w:val="2F4A134C6CC148309BB66333E576EF13"/>
    <w:rsid w:val="001C3914"/>
  </w:style>
  <w:style w:type="paragraph" w:customStyle="1" w:styleId="BC7ED39EE5404D85A73B444BF030EBA2">
    <w:name w:val="BC7ED39EE5404D85A73B444BF030EBA2"/>
    <w:rsid w:val="00BD6E4A"/>
  </w:style>
  <w:style w:type="paragraph" w:customStyle="1" w:styleId="145036D80A7C40D8BA5E3BBA2D861BB5">
    <w:name w:val="145036D80A7C40D8BA5E3BBA2D861BB5"/>
    <w:rsid w:val="00BD6E4A"/>
  </w:style>
  <w:style w:type="paragraph" w:customStyle="1" w:styleId="F49A9FB8E7B14AA0A579C858EFCE4DFD">
    <w:name w:val="F49A9FB8E7B14AA0A579C858EFCE4DFD"/>
    <w:rsid w:val="00BD6E4A"/>
  </w:style>
  <w:style w:type="paragraph" w:customStyle="1" w:styleId="13C44EE14B62421F81223FF03552682A">
    <w:name w:val="13C44EE14B62421F81223FF03552682A"/>
    <w:rsid w:val="00BD6E4A"/>
  </w:style>
  <w:style w:type="paragraph" w:customStyle="1" w:styleId="20D5434E66144B88A2B432D78F0915C7">
    <w:name w:val="20D5434E66144B88A2B432D78F0915C7"/>
    <w:rsid w:val="00BD6E4A"/>
  </w:style>
  <w:style w:type="paragraph" w:customStyle="1" w:styleId="FE7D127D0A3343BDACF4DB8BC2220A48">
    <w:name w:val="FE7D127D0A3343BDACF4DB8BC2220A48"/>
    <w:rsid w:val="00BD6E4A"/>
  </w:style>
  <w:style w:type="paragraph" w:customStyle="1" w:styleId="85F37B1EB58743B1A32EFF150AF07981">
    <w:name w:val="85F37B1EB58743B1A32EFF150AF07981"/>
    <w:rsid w:val="00BD6E4A"/>
  </w:style>
  <w:style w:type="paragraph" w:customStyle="1" w:styleId="876992760014419A968465FF72E29F57">
    <w:name w:val="876992760014419A968465FF72E29F57"/>
    <w:rsid w:val="00BD6E4A"/>
  </w:style>
  <w:style w:type="paragraph" w:customStyle="1" w:styleId="B7BBFD8A8BA54791B7098BE9E84ED194">
    <w:name w:val="B7BBFD8A8BA54791B7098BE9E84ED194"/>
    <w:rsid w:val="00BD6E4A"/>
  </w:style>
  <w:style w:type="paragraph" w:customStyle="1" w:styleId="CB466AFE88344313871AC5EA39E6903E">
    <w:name w:val="CB466AFE88344313871AC5EA39E6903E"/>
    <w:rsid w:val="00BD6E4A"/>
  </w:style>
  <w:style w:type="paragraph" w:customStyle="1" w:styleId="3588C5B3D09B4E57ADB9BCECA8ACB804">
    <w:name w:val="3588C5B3D09B4E57ADB9BCECA8ACB804"/>
    <w:rsid w:val="00BD6E4A"/>
  </w:style>
  <w:style w:type="paragraph" w:customStyle="1" w:styleId="0E597AC1A31E4670890D03B8E5CEA83F">
    <w:name w:val="0E597AC1A31E4670890D03B8E5CEA83F"/>
    <w:rsid w:val="00BD6E4A"/>
  </w:style>
  <w:style w:type="paragraph" w:customStyle="1" w:styleId="915F871B760A4D3F9CCD16A5E53CE606">
    <w:name w:val="915F871B760A4D3F9CCD16A5E53CE606"/>
    <w:rsid w:val="00BD6E4A"/>
  </w:style>
  <w:style w:type="paragraph" w:customStyle="1" w:styleId="BF0F90E796C54F3B98C437231B40EDDD">
    <w:name w:val="BF0F90E796C54F3B98C437231B40EDDD"/>
    <w:rsid w:val="00BD6E4A"/>
  </w:style>
  <w:style w:type="paragraph" w:customStyle="1" w:styleId="DADE9B83B1294D70A876E17A860578B0">
    <w:name w:val="DADE9B83B1294D70A876E17A860578B0"/>
    <w:rsid w:val="00BD6E4A"/>
  </w:style>
  <w:style w:type="paragraph" w:customStyle="1" w:styleId="3F0C8CC1BAE0414FB6408AF741495E19">
    <w:name w:val="3F0C8CC1BAE0414FB6408AF741495E19"/>
    <w:rsid w:val="00BD6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745a6-365c-48b2-a65d-5438c697a1c3" xsi:nil="true"/>
    <MediaServiceKeyPoints xmlns="132cc24c-4365-4154-883b-016a70148e40" xsi:nil="true"/>
    <lcf76f155ced4ddcb4097134ff3c332f xmlns="132cc24c-4365-4154-883b-016a70148e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12F5F76568142A257811DBF5B86CA" ma:contentTypeVersion="18" ma:contentTypeDescription="Create a new document." ma:contentTypeScope="" ma:versionID="c22871fd6dec1be511fcdf6b420efafb">
  <xsd:schema xmlns:xsd="http://www.w3.org/2001/XMLSchema" xmlns:xs="http://www.w3.org/2001/XMLSchema" xmlns:p="http://schemas.microsoft.com/office/2006/metadata/properties" xmlns:ns2="132cc24c-4365-4154-883b-016a70148e40" xmlns:ns3="123745a6-365c-48b2-a65d-5438c697a1c3" targetNamespace="http://schemas.microsoft.com/office/2006/metadata/properties" ma:root="true" ma:fieldsID="1c7c7a5ce9c7f934719b2576c22e54c7" ns2:_="" ns3:_="">
    <xsd:import namespace="132cc24c-4365-4154-883b-016a70148e40"/>
    <xsd:import namespace="123745a6-365c-48b2-a65d-5438c697a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c24c-4365-4154-883b-016a70148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86e74a2-abc6-4a2c-9e50-b58e0311c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45a6-365c-48b2-a65d-5438c697a1c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e65b9ca-00c7-4e88-a719-6afcbe545276}" ma:internalName="TaxCatchAll" ma:showField="CatchAllData" ma:web="123745a6-365c-48b2-a65d-5438c697a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1B963-D474-4C0F-8C07-45E4C74BD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123745a6-365c-48b2-a65d-5438c697a1c3"/>
    <ds:schemaRef ds:uri="132cc24c-4365-4154-883b-016a70148e40"/>
  </ds:schemaRefs>
</ds:datastoreItem>
</file>

<file path=customXml/itemProps3.xml><?xml version="1.0" encoding="utf-8"?>
<ds:datastoreItem xmlns:ds="http://schemas.openxmlformats.org/officeDocument/2006/customXml" ds:itemID="{2990FB2F-21E1-4E82-B210-ADEE54112786}"/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362</Words>
  <Characters>2028</Characters>
  <Application>Microsoft Office Word</Application>
  <DocSecurity>0</DocSecurity>
  <Lines>305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2023-10-25T18:02:00Z</dcterms:created>
  <dcterms:modified xsi:type="dcterms:W3CDTF">2025-12-03T19:43:00Z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0x01010093812F5F76568142A257811DBF5B86CA</vt:lpwstr>
  </property>
  <property fmtid="{D5CDD505-2E9C-101B-9397-08002B2CF9AE}" pid="3" name="MediaServiceImageTags">
    <vt:lpwstr/>
  </property>
</Properties>
</file>